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B66015" w14:textId="77777777" w:rsidR="004E417A" w:rsidRDefault="004E417A" w:rsidP="004E417A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u w:val="single"/>
        </w:rPr>
      </w:pPr>
      <w:r w:rsidRPr="004E417A">
        <w:rPr>
          <w:b/>
          <w:bCs/>
          <w:spacing w:val="-3"/>
          <w:u w:val="single"/>
        </w:rPr>
        <w:t>ANEXO I</w:t>
      </w:r>
    </w:p>
    <w:p w14:paraId="3290D847" w14:textId="77777777" w:rsidR="004E417A" w:rsidRDefault="004E417A" w:rsidP="004E417A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u w:val="single"/>
        </w:rPr>
      </w:pPr>
      <w:r w:rsidRPr="004E417A">
        <w:rPr>
          <w:b/>
          <w:bCs/>
          <w:spacing w:val="-3"/>
          <w:u w:val="single"/>
        </w:rPr>
        <w:t xml:space="preserve"> MODELO DE SOLICITUD DE SUBVENCIÓN DATOS DE LA ENTIDAD SOLICITANTE</w:t>
      </w:r>
    </w:p>
    <w:p w14:paraId="79C5DCAD" w14:textId="77777777" w:rsidR="004E417A" w:rsidRDefault="004E417A" w:rsidP="004E417A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u w:val="single"/>
        </w:rPr>
      </w:pPr>
    </w:p>
    <w:p w14:paraId="36AFE497" w14:textId="77777777" w:rsidR="004E417A" w:rsidRPr="004E417A" w:rsidRDefault="004E417A" w:rsidP="004E417A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u w:val="single"/>
        </w:rPr>
      </w:pPr>
    </w:p>
    <w:p w14:paraId="14E1458E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Entidad:</w:t>
      </w:r>
    </w:p>
    <w:p w14:paraId="2136241E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351449F9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Dirección (calle, número, código postal y ciudad):</w:t>
      </w:r>
    </w:p>
    <w:p w14:paraId="66669C56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09888901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CIF/NIF:</w:t>
      </w:r>
    </w:p>
    <w:p w14:paraId="55FCA535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585AC4C9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Correo electrónico:</w:t>
      </w:r>
    </w:p>
    <w:p w14:paraId="2D3C2764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77BFEF08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Teléfonos de contacto:</w:t>
      </w:r>
    </w:p>
    <w:p w14:paraId="1941FF98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13F71D19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DECLARACIÓN DEL PRESIDENTE DE LA ENTIDAD</w:t>
      </w:r>
    </w:p>
    <w:p w14:paraId="0A240860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2361F882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D./</w:t>
      </w:r>
      <w:proofErr w:type="spellStart"/>
      <w:r w:rsidRPr="004E417A">
        <w:rPr>
          <w:spacing w:val="-3"/>
        </w:rPr>
        <w:t>Dña</w:t>
      </w:r>
      <w:proofErr w:type="spellEnd"/>
      <w:r w:rsidRPr="004E417A">
        <w:rPr>
          <w:spacing w:val="-3"/>
        </w:rPr>
        <w:t>:</w:t>
      </w:r>
    </w:p>
    <w:p w14:paraId="00875E75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643F7010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Con DNI:</w:t>
      </w:r>
    </w:p>
    <w:p w14:paraId="70BB138A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53E998DB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DECLARA:</w:t>
      </w:r>
    </w:p>
    <w:p w14:paraId="4399EFFC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03987C01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 xml:space="preserve">Que no se encuentra inhabilitado para contratar con las administraciones públicas o para obtener subvenciones de </w:t>
      </w:r>
      <w:proofErr w:type="gramStart"/>
      <w:r w:rsidRPr="004E417A">
        <w:rPr>
          <w:spacing w:val="-3"/>
        </w:rPr>
        <w:t>las mismas</w:t>
      </w:r>
      <w:proofErr w:type="gramEnd"/>
      <w:r w:rsidRPr="004E417A">
        <w:rPr>
          <w:spacing w:val="-3"/>
        </w:rPr>
        <w:t>, que se encuentra facultado para actuar en nombre de la entidad y que todos los datos que obran en esta solicitud son ciertos.</w:t>
      </w:r>
    </w:p>
    <w:p w14:paraId="0BD9E398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Asimismo, declara bajo su responsabilidad que la asociación o entidad a la que representa no está obligada a presentar declaraciones tributarias o a darse de alta en el sistema de cotización de la Seguridad Social.</w:t>
      </w:r>
    </w:p>
    <w:p w14:paraId="40FCFEA8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44C254F6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Fecha y firma:</w:t>
      </w:r>
    </w:p>
    <w:p w14:paraId="6E424AB7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 xml:space="preserve"> </w:t>
      </w:r>
    </w:p>
    <w:p w14:paraId="00393729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2E05C9EE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2F20857B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0DAD95A1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>
        <w:rPr>
          <w:spacing w:val="-3"/>
        </w:rPr>
        <w:br w:type="page"/>
      </w:r>
    </w:p>
    <w:p w14:paraId="57520213" w14:textId="77777777" w:rsidR="004E417A" w:rsidRPr="004E417A" w:rsidRDefault="004E417A" w:rsidP="004E417A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u w:val="single"/>
        </w:rPr>
      </w:pPr>
      <w:r w:rsidRPr="004E417A">
        <w:rPr>
          <w:b/>
          <w:bCs/>
          <w:spacing w:val="-3"/>
          <w:u w:val="single"/>
        </w:rPr>
        <w:t>ANEXO II</w:t>
      </w:r>
    </w:p>
    <w:p w14:paraId="002682C6" w14:textId="77777777" w:rsidR="004E417A" w:rsidRPr="004E417A" w:rsidRDefault="004E417A" w:rsidP="004E417A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u w:val="single"/>
        </w:rPr>
      </w:pPr>
    </w:p>
    <w:p w14:paraId="6073A0AC" w14:textId="77777777" w:rsidR="004E417A" w:rsidRPr="004E417A" w:rsidRDefault="004E417A" w:rsidP="004E417A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u w:val="single"/>
        </w:rPr>
      </w:pPr>
      <w:r w:rsidRPr="004E417A">
        <w:rPr>
          <w:b/>
          <w:bCs/>
          <w:spacing w:val="-3"/>
          <w:u w:val="single"/>
        </w:rPr>
        <w:t>MODELO DE PRESENTACIÓN DE PROYECTO CULTURAL</w:t>
      </w:r>
    </w:p>
    <w:p w14:paraId="4EE7CFE9" w14:textId="77777777" w:rsidR="004E417A" w:rsidRPr="004E417A" w:rsidRDefault="004E417A" w:rsidP="004E417A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u w:val="single"/>
        </w:rPr>
      </w:pPr>
    </w:p>
    <w:p w14:paraId="2E1FF550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1B12C579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NOMBRE DE LA ENTIDAD: _______________________________________________________________</w:t>
      </w:r>
    </w:p>
    <w:p w14:paraId="3A2E6A68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21B4DB25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DIRECCIÓN DE LA SEDE: ________________________________________________________________</w:t>
      </w:r>
    </w:p>
    <w:p w14:paraId="3247D93C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09658E85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proofErr w:type="gramStart"/>
      <w:r w:rsidRPr="000F3B9A">
        <w:rPr>
          <w:rFonts w:ascii="Bahnschrift SemiLight" w:hAnsi="Bahnschrift SemiLight" w:cs="Calibri"/>
          <w:sz w:val="22"/>
          <w:szCs w:val="22"/>
        </w:rPr>
        <w:t>TELÉFONO:_</w:t>
      </w:r>
      <w:proofErr w:type="gramEnd"/>
      <w:r w:rsidRPr="000F3B9A">
        <w:rPr>
          <w:rFonts w:ascii="Bahnschrift SemiLight" w:hAnsi="Bahnschrift SemiLight" w:cs="Calibri"/>
          <w:sz w:val="22"/>
          <w:szCs w:val="22"/>
        </w:rPr>
        <w:t xml:space="preserve">_________________________ </w:t>
      </w:r>
    </w:p>
    <w:p w14:paraId="18192EE1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192827CF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proofErr w:type="gramStart"/>
      <w:r w:rsidRPr="000F3B9A">
        <w:rPr>
          <w:rFonts w:ascii="Bahnschrift SemiLight" w:hAnsi="Bahnschrift SemiLight" w:cs="Calibri"/>
          <w:sz w:val="22"/>
          <w:szCs w:val="22"/>
        </w:rPr>
        <w:t>EMAIL:_</w:t>
      </w:r>
      <w:proofErr w:type="gramEnd"/>
      <w:r w:rsidRPr="000F3B9A">
        <w:rPr>
          <w:rFonts w:ascii="Bahnschrift SemiLight" w:hAnsi="Bahnschrift SemiLight" w:cs="Calibri"/>
          <w:sz w:val="22"/>
          <w:szCs w:val="22"/>
        </w:rPr>
        <w:t>__________________________________________</w:t>
      </w:r>
    </w:p>
    <w:p w14:paraId="348C0146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7A19A26F" w14:textId="77777777" w:rsidR="00200FE5" w:rsidRPr="000F3B9A" w:rsidRDefault="00200FE5" w:rsidP="00200FE5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FINES DE LA ENTIDAD: __________________________________________________________________</w:t>
      </w:r>
    </w:p>
    <w:p w14:paraId="44796B85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011E9613" w14:textId="77777777" w:rsidR="00200FE5" w:rsidRPr="000F3B9A" w:rsidRDefault="00200FE5" w:rsidP="00200FE5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PERSONA REPRESENTANTE: ______________________________________________________________</w:t>
      </w:r>
    </w:p>
    <w:p w14:paraId="0D7018B1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20700436" w14:textId="77777777" w:rsidR="00200FE5" w:rsidRPr="000F3B9A" w:rsidRDefault="00200FE5" w:rsidP="00200FE5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CARGO EN LA ENTIDAD: _________________________________________________________________</w:t>
      </w:r>
    </w:p>
    <w:p w14:paraId="045E5CA8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33154A5F" w14:textId="77777777" w:rsidR="00200FE5" w:rsidRPr="000F3B9A" w:rsidRDefault="00200FE5" w:rsidP="00200FE5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proofErr w:type="spellStart"/>
      <w:r w:rsidRPr="000F3B9A">
        <w:rPr>
          <w:rFonts w:ascii="Bahnschrift SemiLight" w:hAnsi="Bahnschrift SemiLight" w:cs="Calibri"/>
          <w:sz w:val="22"/>
          <w:szCs w:val="22"/>
        </w:rPr>
        <w:t>Nª</w:t>
      </w:r>
      <w:proofErr w:type="spellEnd"/>
      <w:r w:rsidRPr="000F3B9A">
        <w:rPr>
          <w:rFonts w:ascii="Bahnschrift SemiLight" w:hAnsi="Bahnschrift SemiLight" w:cs="Calibri"/>
          <w:sz w:val="22"/>
          <w:szCs w:val="22"/>
        </w:rPr>
        <w:t xml:space="preserve"> DE CUENTA BANCARIA: IBAN__________________________________________________________</w:t>
      </w:r>
    </w:p>
    <w:p w14:paraId="52D2FC95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b/>
          <w:sz w:val="22"/>
          <w:szCs w:val="22"/>
        </w:rPr>
      </w:pPr>
    </w:p>
    <w:p w14:paraId="0330CF10" w14:textId="77777777" w:rsidR="00200FE5" w:rsidRPr="000F3B9A" w:rsidRDefault="00200FE5" w:rsidP="00200FE5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b/>
          <w:sz w:val="22"/>
          <w:szCs w:val="22"/>
        </w:rPr>
      </w:pPr>
    </w:p>
    <w:p w14:paraId="02845C67" w14:textId="77777777" w:rsidR="00200FE5" w:rsidRPr="000F3B9A" w:rsidRDefault="00200FE5" w:rsidP="00200FE5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b/>
          <w:sz w:val="22"/>
          <w:szCs w:val="22"/>
        </w:rPr>
      </w:pPr>
      <w:r w:rsidRPr="000F3B9A">
        <w:rPr>
          <w:rFonts w:ascii="Bahnschrift SemiLight" w:hAnsi="Bahnschrift SemiLight" w:cs="Calibri"/>
          <w:b/>
          <w:sz w:val="22"/>
          <w:szCs w:val="22"/>
        </w:rPr>
        <w:t>ACTIVIDAD/ACTUACIÓN OBJETO DE SUBVENCIÓN</w:t>
      </w:r>
    </w:p>
    <w:p w14:paraId="2AD988C1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76601A77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1. NOMBRE DE LA ACTIVIDAD/PROYECTO/ACTO:</w:t>
      </w:r>
    </w:p>
    <w:p w14:paraId="5FE42EEE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200FE5" w:rsidRPr="000F3B9A" w14:paraId="585D2FA8" w14:textId="77777777" w:rsidTr="00E7762F">
        <w:tc>
          <w:tcPr>
            <w:tcW w:w="10314" w:type="dxa"/>
            <w:shd w:val="clear" w:color="auto" w:fill="auto"/>
          </w:tcPr>
          <w:p w14:paraId="4FE94949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43AD53C8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6B73E676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</w:tc>
      </w:tr>
    </w:tbl>
    <w:p w14:paraId="09FA245D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5C51BF94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 xml:space="preserve">2. MEMORIA DESCRIPTIVA DE LA ACTIVIDAD/ACTUACIÓN/ PROGRAMACIÓN. Con indicación, al menos, de los siguientes datos: Fechas, contenido concreto de la actividad, objetivos, participación prevista, número de socios que van a participar, y qué labores van a llevar a cabo, lugar de la actividad, público al que va a dirigirse, y previsión de asistentes/participantes; medios materiales a utilizar, tanto propios como ajenos (megafonías, equipos técnicos, escenarios, </w:t>
      </w:r>
      <w:proofErr w:type="spellStart"/>
      <w:r w:rsidRPr="000F3B9A">
        <w:rPr>
          <w:rFonts w:ascii="Bahnschrift SemiLight" w:hAnsi="Bahnschrift SemiLight" w:cs="Calibri"/>
          <w:sz w:val="22"/>
          <w:szCs w:val="22"/>
        </w:rPr>
        <w:t>etc</w:t>
      </w:r>
      <w:proofErr w:type="spellEnd"/>
      <w:r w:rsidRPr="000F3B9A">
        <w:rPr>
          <w:rFonts w:ascii="Bahnschrift SemiLight" w:hAnsi="Bahnschrift SemiLight" w:cs="Calibri"/>
          <w:sz w:val="22"/>
          <w:szCs w:val="22"/>
        </w:rPr>
        <w:t>…); presupuesto detallado de la actividad, etc.</w:t>
      </w:r>
      <w:r w:rsidRPr="000F3B9A">
        <w:rPr>
          <w:rFonts w:ascii="Bahnschrift SemiLight" w:hAnsi="Bahnschrift SemiLight" w:cs="Calibri"/>
          <w:sz w:val="22"/>
          <w:szCs w:val="22"/>
        </w:rPr>
        <w:tab/>
        <w:t xml:space="preserve"> </w:t>
      </w:r>
      <w:r w:rsidRPr="000F3B9A">
        <w:rPr>
          <w:rFonts w:ascii="Bahnschrift SemiLight" w:hAnsi="Bahnschrift SemiLight" w:cs="Calibri"/>
          <w:sz w:val="22"/>
          <w:szCs w:val="22"/>
        </w:rPr>
        <w:br/>
        <w:t>(si el espacio no es suficiente, adjuntar un anexo)</w:t>
      </w:r>
    </w:p>
    <w:p w14:paraId="472F68A8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200FE5" w:rsidRPr="000F3B9A" w14:paraId="5C5654A3" w14:textId="77777777" w:rsidTr="00E7762F">
        <w:tc>
          <w:tcPr>
            <w:tcW w:w="10314" w:type="dxa"/>
            <w:shd w:val="clear" w:color="auto" w:fill="auto"/>
          </w:tcPr>
          <w:p w14:paraId="00CED159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 w:rsidRPr="000F3B9A">
              <w:rPr>
                <w:rFonts w:ascii="Bahnschrift SemiLight" w:hAnsi="Bahnschrift SemiLight" w:cs="Calibri"/>
                <w:sz w:val="22"/>
                <w:szCs w:val="22"/>
              </w:rPr>
              <w:t>Fechas previstas para la actividad:</w:t>
            </w:r>
          </w:p>
          <w:p w14:paraId="1941EE6B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1164435C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4E78E026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0E3BEB16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2BB65B8C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 w:rsidRPr="000F3B9A">
              <w:rPr>
                <w:rFonts w:ascii="Bahnschrift SemiLight" w:hAnsi="Bahnschrift SemiLight" w:cs="Calibri"/>
                <w:sz w:val="22"/>
                <w:szCs w:val="22"/>
              </w:rPr>
              <w:t>La actividad consiste en:</w:t>
            </w:r>
          </w:p>
          <w:p w14:paraId="0DE2D850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52912F5B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26D29C0A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78B8E746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688D58BF" w14:textId="77777777" w:rsidR="00200FE5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11927C05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3BAC7D1F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 w:rsidRPr="000F3B9A">
              <w:rPr>
                <w:rFonts w:ascii="Bahnschrift SemiLight" w:hAnsi="Bahnschrift SemiLight" w:cs="Calibri"/>
                <w:sz w:val="22"/>
                <w:szCs w:val="22"/>
              </w:rPr>
              <w:lastRenderedPageBreak/>
              <w:t xml:space="preserve">los objetivos que se persiguen con este proyecto son: </w:t>
            </w:r>
          </w:p>
          <w:p w14:paraId="6348D5AB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7C39DEEE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532A3A2F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1607024E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25F02D06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09FC0BFC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 w:rsidRPr="000F3B9A">
              <w:rPr>
                <w:rFonts w:ascii="Bahnschrift SemiLight" w:hAnsi="Bahnschrift SemiLight" w:cs="Calibri"/>
                <w:sz w:val="22"/>
                <w:szCs w:val="22"/>
              </w:rPr>
              <w:t>La previsión de asistentes/participantes/espectadores es:</w:t>
            </w:r>
          </w:p>
          <w:p w14:paraId="25647CFE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1B1BE9D4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18E61D6B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4F035C93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4F0350EA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4D43EEDC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 w:rsidRPr="000F3B9A">
              <w:rPr>
                <w:rFonts w:ascii="Bahnschrift SemiLight" w:hAnsi="Bahnschrift SemiLight" w:cs="Calibri"/>
                <w:sz w:val="22"/>
                <w:szCs w:val="22"/>
              </w:rPr>
              <w:t>Las actividades de este proyecto se van a llevar a cabo en el siguiente/s lugar/es:</w:t>
            </w:r>
          </w:p>
          <w:p w14:paraId="422F3D32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294B87C0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51A38965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09DACDD3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2A16BADF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 w:rsidRPr="000F3B9A">
              <w:rPr>
                <w:rFonts w:ascii="Bahnschrift SemiLight" w:hAnsi="Bahnschrift SemiLight" w:cs="Calibri"/>
                <w:sz w:val="22"/>
                <w:szCs w:val="22"/>
              </w:rPr>
              <w:t xml:space="preserve">Los medios materiales que se requieren para llevar a cabo la actividad son: (indicar aquí si hay previsión de megafonía, escenarios, sillas, vallas, carpas, mostradores, </w:t>
            </w:r>
            <w:proofErr w:type="spellStart"/>
            <w:r w:rsidRPr="000F3B9A">
              <w:rPr>
                <w:rFonts w:ascii="Bahnschrift SemiLight" w:hAnsi="Bahnschrift SemiLight" w:cs="Calibri"/>
                <w:sz w:val="22"/>
                <w:szCs w:val="22"/>
              </w:rPr>
              <w:t>etc</w:t>
            </w:r>
            <w:proofErr w:type="spellEnd"/>
            <w:r w:rsidRPr="000F3B9A">
              <w:rPr>
                <w:rFonts w:ascii="Bahnschrift SemiLight" w:hAnsi="Bahnschrift SemiLight" w:cs="Calibri"/>
                <w:sz w:val="22"/>
                <w:szCs w:val="22"/>
              </w:rPr>
              <w:t>…)</w:t>
            </w:r>
          </w:p>
          <w:p w14:paraId="450BBEB9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6EA0A482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23D3FF3F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16F3DCA5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246467BB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3AEC36D8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1300C201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1F1F696C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131C0B89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35F33C32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 w:rsidRPr="000F3B9A">
              <w:rPr>
                <w:rFonts w:ascii="Bahnschrift SemiLight" w:hAnsi="Bahnschrift SemiLight" w:cs="Calibri"/>
                <w:sz w:val="22"/>
                <w:szCs w:val="22"/>
              </w:rPr>
              <w:t>El presupuesto global de la actividad asciende a:</w:t>
            </w:r>
          </w:p>
          <w:p w14:paraId="4F591132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26F58C7F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351BBC1B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040C14BB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 w:rsidRPr="000F3B9A">
              <w:rPr>
                <w:rFonts w:ascii="Bahnschrift SemiLight" w:hAnsi="Bahnschrift SemiLight" w:cs="Calibri"/>
                <w:sz w:val="22"/>
                <w:szCs w:val="22"/>
              </w:rPr>
              <w:t>Y el detalle de gastos previstos es el siguiente (por conceptos):</w:t>
            </w:r>
          </w:p>
          <w:p w14:paraId="5E83F0E5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06BD6C6B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2BF4F593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6F7DE4C9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4BBEF1CC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774F05D5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2D9FBDB5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643D9002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28CA92F7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7E74D954" w14:textId="77777777" w:rsidR="00200FE5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63C27648" w14:textId="77777777" w:rsidR="00200FE5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36409148" w14:textId="77777777" w:rsidR="00200FE5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66124AED" w14:textId="77777777" w:rsidR="00200FE5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66D142C8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04FBE6F3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4ED7A828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425AE2FE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33C309A9" w14:textId="77777777" w:rsidR="00200FE5" w:rsidRPr="000F3B9A" w:rsidRDefault="00200FE5" w:rsidP="00E7762F">
            <w:pPr>
              <w:autoSpaceDE w:val="0"/>
              <w:autoSpaceDN w:val="0"/>
              <w:adjustRightInd w:val="0"/>
              <w:jc w:val="right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  <w:r w:rsidRPr="001F1FC4">
              <w:rPr>
                <w:rFonts w:ascii="Bahnschrift SemiLight" w:hAnsi="Bahnschrift SemiLight" w:cs="Calibri"/>
                <w:sz w:val="22"/>
                <w:szCs w:val="22"/>
              </w:rPr>
              <w:t>(añadir más páginas, si fuera necesario)</w:t>
            </w:r>
          </w:p>
        </w:tc>
      </w:tr>
    </w:tbl>
    <w:p w14:paraId="76F9CC8D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6829272B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lastRenderedPageBreak/>
        <w:t xml:space="preserve">3. TIPO DE ACTIVIDAD. </w:t>
      </w:r>
      <w:proofErr w:type="gramStart"/>
      <w:r w:rsidRPr="000F3B9A">
        <w:rPr>
          <w:rFonts w:ascii="Bahnschrift SemiLight" w:hAnsi="Bahnschrift SemiLight" w:cs="Calibri"/>
          <w:sz w:val="22"/>
          <w:szCs w:val="22"/>
        </w:rPr>
        <w:t>La actividad a subvencionar</w:t>
      </w:r>
      <w:proofErr w:type="gramEnd"/>
      <w:r w:rsidRPr="000F3B9A">
        <w:rPr>
          <w:rFonts w:ascii="Bahnschrift SemiLight" w:hAnsi="Bahnschrift SemiLight" w:cs="Calibri"/>
          <w:sz w:val="22"/>
          <w:szCs w:val="22"/>
        </w:rPr>
        <w:t xml:space="preserve"> va a tener lugar (señalar lo que proceda): </w:t>
      </w:r>
    </w:p>
    <w:p w14:paraId="0DD096D5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0"/>
      <w:r w:rsidRPr="000F3B9A">
        <w:rPr>
          <w:rFonts w:ascii="Bahnschrift SemiLight" w:hAnsi="Bahnschrift SemiLight" w:cs="Calibri"/>
          <w:sz w:val="22"/>
          <w:szCs w:val="22"/>
        </w:rPr>
        <w:t>PUNTUAL: una única vez/año.</w:t>
      </w:r>
    </w:p>
    <w:p w14:paraId="163726AC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"/>
      <w:r w:rsidRPr="000F3B9A">
        <w:rPr>
          <w:rFonts w:ascii="Bahnschrift SemiLight" w:hAnsi="Bahnschrift SemiLight" w:cs="Calibri"/>
          <w:sz w:val="22"/>
          <w:szCs w:val="22"/>
        </w:rPr>
        <w:t xml:space="preserve">PERIÓDICA: varias veces/año. </w:t>
      </w:r>
    </w:p>
    <w:p w14:paraId="5CD35E4A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2"/>
      <w:r w:rsidRPr="000F3B9A">
        <w:rPr>
          <w:rFonts w:ascii="Bahnschrift SemiLight" w:hAnsi="Bahnschrift SemiLight" w:cs="Calibri"/>
          <w:sz w:val="22"/>
          <w:szCs w:val="22"/>
        </w:rPr>
        <w:t>ESTABLE: muchas sesiones en diferentes épocas del año (cursos, ciclos, etc.).</w:t>
      </w:r>
    </w:p>
    <w:p w14:paraId="33D51380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4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3"/>
      <w:r w:rsidRPr="000F3B9A">
        <w:rPr>
          <w:rFonts w:ascii="Bahnschrift SemiLight" w:hAnsi="Bahnschrift SemiLight" w:cs="Calibri"/>
          <w:sz w:val="22"/>
          <w:szCs w:val="22"/>
        </w:rPr>
        <w:t>ACTIVIDADES DIVERSAS, Y EN VARIOS MOMENTOS DEL AÑO.</w:t>
      </w:r>
    </w:p>
    <w:p w14:paraId="1059EE71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5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4"/>
      <w:r w:rsidRPr="000F3B9A">
        <w:rPr>
          <w:rFonts w:ascii="Bahnschrift SemiLight" w:hAnsi="Bahnschrift SemiLight" w:cs="Calibri"/>
          <w:sz w:val="22"/>
          <w:szCs w:val="22"/>
        </w:rPr>
        <w:t>OTRO TIPO DE PERIODICIDAD. Especificar ____________________</w:t>
      </w:r>
    </w:p>
    <w:p w14:paraId="651D2FD4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2BC0BC7F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4.- ADECUACIÓN DE LA SOLICITUD A LOS CRITERIOS DE AYUDAS DE LA PRESENTE CONVOCATORIA (señalar con X las opciones correctas)</w:t>
      </w:r>
    </w:p>
    <w:p w14:paraId="1C0C1DDE" w14:textId="77777777" w:rsidR="00200FE5" w:rsidRPr="000F3B9A" w:rsidRDefault="00200FE5" w:rsidP="00200F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Complementariedad. A su juicio</w:t>
      </w:r>
      <w:r>
        <w:rPr>
          <w:rFonts w:ascii="Bahnschrift SemiLight" w:hAnsi="Bahnschrift SemiLight" w:cs="Calibri"/>
          <w:sz w:val="22"/>
          <w:szCs w:val="22"/>
        </w:rPr>
        <w:t>,</w:t>
      </w:r>
      <w:r w:rsidRPr="000F3B9A">
        <w:rPr>
          <w:rFonts w:ascii="Bahnschrift SemiLight" w:hAnsi="Bahnschrift SemiLight" w:cs="Calibri"/>
          <w:sz w:val="22"/>
          <w:szCs w:val="22"/>
        </w:rPr>
        <w:t xml:space="preserve"> este proyecto:</w:t>
      </w:r>
    </w:p>
    <w:p w14:paraId="17E29D4D" w14:textId="77777777" w:rsidR="00200FE5" w:rsidRPr="000F3B9A" w:rsidRDefault="00200FE5" w:rsidP="00200FE5">
      <w:pPr>
        <w:autoSpaceDE w:val="0"/>
        <w:autoSpaceDN w:val="0"/>
        <w:adjustRightInd w:val="0"/>
        <w:ind w:left="1134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6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5"/>
      <w:r w:rsidRPr="000F3B9A">
        <w:rPr>
          <w:rFonts w:ascii="Bahnschrift SemiLight" w:hAnsi="Bahnschrift SemiLight" w:cs="Calibri"/>
          <w:sz w:val="22"/>
          <w:szCs w:val="22"/>
        </w:rPr>
        <w:t>Complementa la programación cultural de municipio de Laredo, porque ya existen otras actividades similares.</w:t>
      </w:r>
    </w:p>
    <w:p w14:paraId="6BB949AB" w14:textId="77777777" w:rsidR="00200FE5" w:rsidRDefault="00200FE5" w:rsidP="00200FE5">
      <w:pPr>
        <w:autoSpaceDE w:val="0"/>
        <w:autoSpaceDN w:val="0"/>
        <w:adjustRightInd w:val="0"/>
        <w:ind w:left="1134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7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6"/>
      <w:r w:rsidRPr="000F3B9A">
        <w:rPr>
          <w:rFonts w:ascii="Bahnschrift SemiLight" w:hAnsi="Bahnschrift SemiLight" w:cs="Calibri"/>
          <w:sz w:val="22"/>
          <w:szCs w:val="22"/>
        </w:rPr>
        <w:t>Suplementa la programación cultural del municipio de Laredo, al ocupar un ámbito no atendido por el propio Ayuntamiento u otras entidades, asociaciones, etc.</w:t>
      </w:r>
    </w:p>
    <w:p w14:paraId="3E4C15E3" w14:textId="77777777" w:rsidR="00200FE5" w:rsidRPr="000F3B9A" w:rsidRDefault="00200FE5" w:rsidP="00200FE5">
      <w:pPr>
        <w:autoSpaceDE w:val="0"/>
        <w:autoSpaceDN w:val="0"/>
        <w:adjustRightInd w:val="0"/>
        <w:ind w:left="1134"/>
        <w:jc w:val="both"/>
        <w:rPr>
          <w:rFonts w:ascii="Bahnschrift SemiLight" w:hAnsi="Bahnschrift SemiLight" w:cs="Calibri"/>
          <w:sz w:val="22"/>
          <w:szCs w:val="22"/>
        </w:rPr>
      </w:pPr>
    </w:p>
    <w:p w14:paraId="07F08D8B" w14:textId="77777777" w:rsidR="00200FE5" w:rsidRPr="000F3B9A" w:rsidRDefault="00200FE5" w:rsidP="00200F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Colaboración con el Ayuntamiento:</w:t>
      </w:r>
    </w:p>
    <w:p w14:paraId="3272CC70" w14:textId="77777777" w:rsidR="00200FE5" w:rsidRPr="000F3B9A" w:rsidRDefault="00200FE5" w:rsidP="00200FE5">
      <w:pPr>
        <w:autoSpaceDE w:val="0"/>
        <w:autoSpaceDN w:val="0"/>
        <w:adjustRightInd w:val="0"/>
        <w:ind w:left="1134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8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7"/>
      <w:r w:rsidRPr="000F3B9A">
        <w:rPr>
          <w:rFonts w:ascii="Bahnschrift SemiLight" w:hAnsi="Bahnschrift SemiLight" w:cs="Calibri"/>
          <w:sz w:val="22"/>
          <w:szCs w:val="22"/>
        </w:rPr>
        <w:t>Esta asociación no tiene previsto participar en iniciativas organizadas por el Ayuntamiento durante el presente año.</w:t>
      </w:r>
    </w:p>
    <w:p w14:paraId="7919AE57" w14:textId="77777777" w:rsidR="00200FE5" w:rsidRDefault="00200FE5" w:rsidP="00200FE5">
      <w:pPr>
        <w:autoSpaceDE w:val="0"/>
        <w:autoSpaceDN w:val="0"/>
        <w:adjustRightInd w:val="0"/>
        <w:ind w:left="1134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9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8"/>
      <w:r w:rsidRPr="000F3B9A">
        <w:rPr>
          <w:rFonts w:ascii="Bahnschrift SemiLight" w:hAnsi="Bahnschrift SemiLight" w:cs="Calibri"/>
          <w:sz w:val="22"/>
          <w:szCs w:val="22"/>
        </w:rPr>
        <w:t xml:space="preserve">Esta asociación sí tiene previsto participar en iniciativas organizadas por el Ayuntamiento durante el presente </w:t>
      </w:r>
      <w:r>
        <w:rPr>
          <w:rFonts w:ascii="Bahnschrift SemiLight" w:hAnsi="Bahnschrift SemiLight" w:cs="Calibri"/>
          <w:sz w:val="22"/>
          <w:szCs w:val="22"/>
        </w:rPr>
        <w:t>año</w:t>
      </w:r>
      <w:r w:rsidRPr="000F3B9A">
        <w:rPr>
          <w:rFonts w:ascii="Bahnschrift SemiLight" w:hAnsi="Bahnschrift SemiLight" w:cs="Calibri"/>
          <w:sz w:val="22"/>
          <w:szCs w:val="22"/>
        </w:rPr>
        <w:t xml:space="preserve">. </w:t>
      </w:r>
      <w:r>
        <w:rPr>
          <w:rFonts w:ascii="Bahnschrift SemiLight" w:hAnsi="Bahnschrift SemiLight" w:cs="Calibri"/>
          <w:sz w:val="22"/>
          <w:szCs w:val="22"/>
        </w:rPr>
        <w:t>Concretamente</w:t>
      </w:r>
      <w:r w:rsidRPr="000F3B9A">
        <w:rPr>
          <w:rFonts w:ascii="Bahnschrift SemiLight" w:hAnsi="Bahnschrift SemiLight" w:cs="Calibri"/>
          <w:sz w:val="22"/>
          <w:szCs w:val="22"/>
        </w:rPr>
        <w:t xml:space="preserve"> en las siguientes:</w:t>
      </w:r>
      <w:r>
        <w:rPr>
          <w:rFonts w:ascii="Bahnschrift SemiLight" w:hAnsi="Bahnschrift SemiLight" w:cs="Calibri"/>
          <w:sz w:val="22"/>
          <w:szCs w:val="22"/>
        </w:rPr>
        <w:tab/>
      </w:r>
      <w:r w:rsidRPr="000F3B9A">
        <w:rPr>
          <w:rFonts w:ascii="Bahnschrift SemiLight" w:hAnsi="Bahnschrift SemiLight" w:cs="Calibri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</w:t>
      </w:r>
      <w:r>
        <w:rPr>
          <w:rFonts w:ascii="Bahnschrift SemiLight" w:hAnsi="Bahnschrift SemiLight" w:cs="Calibri"/>
          <w:sz w:val="22"/>
          <w:szCs w:val="22"/>
        </w:rPr>
        <w:t>________________</w:t>
      </w:r>
    </w:p>
    <w:p w14:paraId="69422EA6" w14:textId="77777777" w:rsidR="00200FE5" w:rsidRPr="000F3B9A" w:rsidRDefault="00200FE5" w:rsidP="00200FE5">
      <w:pPr>
        <w:autoSpaceDE w:val="0"/>
        <w:autoSpaceDN w:val="0"/>
        <w:adjustRightInd w:val="0"/>
        <w:ind w:left="1134"/>
        <w:jc w:val="both"/>
        <w:rPr>
          <w:rFonts w:ascii="Bahnschrift SemiLight" w:hAnsi="Bahnschrift SemiLight" w:cs="Calibri"/>
          <w:sz w:val="22"/>
          <w:szCs w:val="22"/>
        </w:rPr>
      </w:pPr>
    </w:p>
    <w:p w14:paraId="2B0477A3" w14:textId="77777777" w:rsidR="00200FE5" w:rsidRPr="000F3B9A" w:rsidRDefault="00200FE5" w:rsidP="00200F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proofErr w:type="spellStart"/>
      <w:r w:rsidRPr="000F3B9A">
        <w:rPr>
          <w:rFonts w:ascii="Bahnschrift SemiLight" w:hAnsi="Bahnschrift SemiLight" w:cs="Calibri"/>
          <w:sz w:val="22"/>
          <w:szCs w:val="22"/>
        </w:rPr>
        <w:t>Colaboratividad</w:t>
      </w:r>
      <w:proofErr w:type="spellEnd"/>
      <w:r w:rsidRPr="000F3B9A">
        <w:rPr>
          <w:rFonts w:ascii="Bahnschrift SemiLight" w:hAnsi="Bahnschrift SemiLight" w:cs="Calibri"/>
          <w:sz w:val="22"/>
          <w:szCs w:val="22"/>
        </w:rPr>
        <w:t xml:space="preserve"> social para realizar el proyecto:</w:t>
      </w:r>
    </w:p>
    <w:p w14:paraId="656E802E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10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9"/>
      <w:r w:rsidRPr="000F3B9A">
        <w:rPr>
          <w:rFonts w:ascii="Bahnschrift SemiLight" w:hAnsi="Bahnschrift SemiLight" w:cs="Calibri"/>
          <w:sz w:val="22"/>
          <w:szCs w:val="22"/>
        </w:rPr>
        <w:t>El presente proyecto será realizado por esta asociación de forma independiente, sin contar con la colaboración de otras asociaciones.</w:t>
      </w:r>
    </w:p>
    <w:p w14:paraId="5B3847FD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11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0"/>
      <w:r w:rsidRPr="000F3B9A">
        <w:rPr>
          <w:rFonts w:ascii="Bahnschrift SemiLight" w:hAnsi="Bahnschrift SemiLight" w:cs="Calibri"/>
          <w:sz w:val="22"/>
          <w:szCs w:val="22"/>
        </w:rPr>
        <w:t>El presente proyecto será llevado a cabo junto a otras asociaciones en régimen de “coorganización “u organización conjunta.</w:t>
      </w:r>
    </w:p>
    <w:p w14:paraId="192EA89A" w14:textId="77777777" w:rsidR="00200FE5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12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1"/>
      <w:r w:rsidRPr="000F3B9A">
        <w:rPr>
          <w:rFonts w:ascii="Bahnschrift SemiLight" w:hAnsi="Bahnschrift SemiLight" w:cs="Calibri"/>
          <w:sz w:val="22"/>
          <w:szCs w:val="22"/>
        </w:rPr>
        <w:t>El presente proyecto será organizado por esta asociación, y alguna otra asociación “colaborará” en ello.</w:t>
      </w:r>
    </w:p>
    <w:p w14:paraId="2E06E0CE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58EB15E7" w14:textId="77777777" w:rsidR="00200FE5" w:rsidRPr="000F3B9A" w:rsidRDefault="00200FE5" w:rsidP="00200F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Relevancia social del proyecto:</w:t>
      </w:r>
    </w:p>
    <w:p w14:paraId="4DB41B4E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13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2"/>
      <w:r w:rsidRPr="000F3B9A">
        <w:rPr>
          <w:rFonts w:ascii="Bahnschrift SemiLight" w:hAnsi="Bahnschrift SemiLight" w:cs="Calibri"/>
          <w:sz w:val="22"/>
          <w:szCs w:val="22"/>
        </w:rPr>
        <w:t>Los beneficiarios de la actividad serán exclusivamente los miembros de la asociación.</w:t>
      </w:r>
    </w:p>
    <w:p w14:paraId="118857C1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14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3"/>
      <w:r w:rsidRPr="000F3B9A">
        <w:rPr>
          <w:rFonts w:ascii="Bahnschrift SemiLight" w:hAnsi="Bahnschrift SemiLight" w:cs="Calibri"/>
          <w:sz w:val="22"/>
          <w:szCs w:val="22"/>
        </w:rPr>
        <w:t>Los beneficiarios de la actividad (espectadores, asistentes, participantes, etc.), aparte de los asociados, serán entre diez y cien personas.</w:t>
      </w:r>
    </w:p>
    <w:p w14:paraId="369B477A" w14:textId="77777777" w:rsidR="00200FE5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15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4"/>
      <w:r w:rsidRPr="000F3B9A">
        <w:rPr>
          <w:rFonts w:ascii="Bahnschrift SemiLight" w:hAnsi="Bahnschrift SemiLight" w:cs="Calibri"/>
          <w:sz w:val="22"/>
          <w:szCs w:val="22"/>
        </w:rPr>
        <w:t>Los beneficiarios de la actividad, incluyendo espectadores y participantes, aparte de los asociados, serán más de cien personas.</w:t>
      </w:r>
    </w:p>
    <w:p w14:paraId="7E11EE48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10EF2DA1" w14:textId="77777777" w:rsidR="00200FE5" w:rsidRPr="000F3B9A" w:rsidRDefault="00200FE5" w:rsidP="00200F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Difusión de la actividad. La difusión que se va a hacer de la actividad se va a realizar:</w:t>
      </w:r>
    </w:p>
    <w:p w14:paraId="42B63B80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16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5"/>
      <w:r w:rsidRPr="000F3B9A">
        <w:rPr>
          <w:rFonts w:ascii="Bahnschrift SemiLight" w:hAnsi="Bahnschrift SemiLight" w:cs="Calibri"/>
          <w:sz w:val="22"/>
          <w:szCs w:val="22"/>
        </w:rPr>
        <w:t>En Laredo y su comarca.</w:t>
      </w:r>
    </w:p>
    <w:p w14:paraId="64157850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17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6"/>
      <w:r w:rsidRPr="000F3B9A">
        <w:rPr>
          <w:rFonts w:ascii="Bahnschrift SemiLight" w:hAnsi="Bahnschrift SemiLight" w:cs="Calibri"/>
          <w:sz w:val="22"/>
          <w:szCs w:val="22"/>
        </w:rPr>
        <w:t>En el ámbito de la región de Cantabria.</w:t>
      </w:r>
    </w:p>
    <w:p w14:paraId="26B57499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18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7"/>
      <w:r w:rsidRPr="000F3B9A">
        <w:rPr>
          <w:rFonts w:ascii="Bahnschrift SemiLight" w:hAnsi="Bahnschrift SemiLight" w:cs="Calibri"/>
          <w:sz w:val="22"/>
          <w:szCs w:val="22"/>
        </w:rPr>
        <w:t>En el ámbito nacional.</w:t>
      </w:r>
    </w:p>
    <w:p w14:paraId="1A46DBC3" w14:textId="77777777" w:rsidR="00200FE5" w:rsidRDefault="00200FE5" w:rsidP="00200FE5">
      <w:pPr>
        <w:autoSpaceDE w:val="0"/>
        <w:autoSpaceDN w:val="0"/>
        <w:adjustRightInd w:val="0"/>
        <w:ind w:left="720" w:firstLine="55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r w:rsidRPr="000F3B9A">
        <w:rPr>
          <w:rFonts w:ascii="Bahnschrift SemiLight" w:hAnsi="Bahnschrift SemiLight" w:cs="Calibri"/>
          <w:sz w:val="22"/>
          <w:szCs w:val="22"/>
        </w:rPr>
        <w:t xml:space="preserve"> Si también en Redes Sociales-internet, indicarlo.</w:t>
      </w:r>
    </w:p>
    <w:p w14:paraId="2B699AF0" w14:textId="77777777" w:rsidR="00200FE5" w:rsidRPr="000F3B9A" w:rsidRDefault="00200FE5" w:rsidP="00200FE5">
      <w:pPr>
        <w:autoSpaceDE w:val="0"/>
        <w:autoSpaceDN w:val="0"/>
        <w:adjustRightInd w:val="0"/>
        <w:ind w:left="720" w:firstLine="556"/>
        <w:jc w:val="both"/>
        <w:rPr>
          <w:rFonts w:ascii="Bahnschrift SemiLight" w:hAnsi="Bahnschrift SemiLight" w:cs="Calibri"/>
          <w:sz w:val="22"/>
          <w:szCs w:val="22"/>
        </w:rPr>
      </w:pPr>
    </w:p>
    <w:p w14:paraId="0D69AD87" w14:textId="77777777" w:rsidR="00200FE5" w:rsidRPr="000F3B9A" w:rsidRDefault="00200FE5" w:rsidP="00200F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Permanencia del proyecto. Este proyecto.</w:t>
      </w:r>
    </w:p>
    <w:p w14:paraId="2A32BA55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19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8"/>
      <w:r w:rsidRPr="000F3B9A">
        <w:rPr>
          <w:rFonts w:ascii="Bahnschrift SemiLight" w:hAnsi="Bahnschrift SemiLight" w:cs="Calibri"/>
          <w:sz w:val="22"/>
          <w:szCs w:val="22"/>
        </w:rPr>
        <w:t>Se realiza por primer año</w:t>
      </w:r>
    </w:p>
    <w:p w14:paraId="772321BF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20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19"/>
      <w:r w:rsidRPr="000F3B9A">
        <w:rPr>
          <w:rFonts w:ascii="Bahnschrift SemiLight" w:hAnsi="Bahnschrift SemiLight" w:cs="Calibri"/>
          <w:sz w:val="22"/>
          <w:szCs w:val="22"/>
        </w:rPr>
        <w:t>Se realiza por segundo o tercer año.</w:t>
      </w:r>
    </w:p>
    <w:p w14:paraId="19D2988C" w14:textId="77777777" w:rsidR="00200FE5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Marcar21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20"/>
      <w:r w:rsidRPr="000F3B9A">
        <w:rPr>
          <w:rFonts w:ascii="Bahnschrift SemiLight" w:hAnsi="Bahnschrift SemiLight" w:cs="Calibri"/>
          <w:sz w:val="22"/>
          <w:szCs w:val="22"/>
        </w:rPr>
        <w:t>Se viene realizando desde hace cuatro años o más.</w:t>
      </w:r>
    </w:p>
    <w:p w14:paraId="3F32E596" w14:textId="77777777" w:rsidR="00200FE5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1E9E8436" w14:textId="77777777" w:rsidR="00200FE5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4242C17E" w14:textId="77777777" w:rsidR="00200FE5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1605C941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77068B37" w14:textId="77777777" w:rsidR="00200FE5" w:rsidRPr="000F3B9A" w:rsidRDefault="00200FE5" w:rsidP="00200F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lastRenderedPageBreak/>
        <w:t>Financiación de la actividad.  Para la financiación de la actividad:</w:t>
      </w:r>
    </w:p>
    <w:p w14:paraId="5117BD8F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Marcar22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21"/>
      <w:r w:rsidRPr="000F3B9A">
        <w:rPr>
          <w:rFonts w:ascii="Bahnschrift SemiLight" w:hAnsi="Bahnschrift SemiLight" w:cs="Calibri"/>
          <w:sz w:val="22"/>
          <w:szCs w:val="22"/>
        </w:rPr>
        <w:t>No hemos solicitado otras ayudas diferentes a la del Ayuntamiento y los recursos propios de la asociación.</w:t>
      </w:r>
    </w:p>
    <w:p w14:paraId="16CFE51A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23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22"/>
      <w:r w:rsidRPr="000F3B9A">
        <w:rPr>
          <w:rFonts w:ascii="Bahnschrift SemiLight" w:hAnsi="Bahnschrift SemiLight" w:cs="Calibri"/>
          <w:sz w:val="22"/>
          <w:szCs w:val="22"/>
        </w:rPr>
        <w:t>Contamos con subvención de la(s) siguiente(s) entidad(es): (aparte del Ayuntamiento)</w:t>
      </w:r>
    </w:p>
    <w:p w14:paraId="4094DB3B" w14:textId="77777777" w:rsidR="00200FE5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Bahnschrift SemiLight" w:hAnsi="Bahnschrift SemiLight" w:cs="Calibri"/>
          <w:sz w:val="22"/>
          <w:szCs w:val="22"/>
        </w:rPr>
        <w:t>________________</w:t>
      </w:r>
    </w:p>
    <w:p w14:paraId="29AB3689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2857DFEA" w14:textId="77777777" w:rsidR="00200FE5" w:rsidRPr="000F3B9A" w:rsidRDefault="00200FE5" w:rsidP="00200F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Carácter formativo y/o docente de la actividad. Esta actividad:</w:t>
      </w:r>
    </w:p>
    <w:p w14:paraId="4E35EC0C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arcar24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23"/>
      <w:r w:rsidRPr="000F3B9A">
        <w:rPr>
          <w:rFonts w:ascii="Bahnschrift SemiLight" w:hAnsi="Bahnschrift SemiLight" w:cs="Calibri"/>
          <w:sz w:val="22"/>
          <w:szCs w:val="22"/>
        </w:rPr>
        <w:t>Sí incorpora un importante componente didáctico y de enseñanza a personas.</w:t>
      </w:r>
    </w:p>
    <w:p w14:paraId="05AD729D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Marcar25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24"/>
      <w:r w:rsidRPr="000F3B9A">
        <w:rPr>
          <w:rFonts w:ascii="Bahnschrift SemiLight" w:hAnsi="Bahnschrift SemiLight" w:cs="Calibri"/>
          <w:sz w:val="22"/>
          <w:szCs w:val="22"/>
        </w:rPr>
        <w:t>El carácter formativo/didáctico no es un tema principal en este proyecto.</w:t>
      </w:r>
    </w:p>
    <w:p w14:paraId="6A1293E0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65BFE3F8" w14:textId="77777777" w:rsidR="00200FE5" w:rsidRPr="000058DB" w:rsidRDefault="00200FE5" w:rsidP="00200F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058DB">
        <w:rPr>
          <w:rFonts w:ascii="Bahnschrift SemiLight" w:hAnsi="Bahnschrift SemiLight" w:cs="Calibri"/>
          <w:sz w:val="22"/>
          <w:szCs w:val="22"/>
        </w:rPr>
        <w:t>El proyecto está vinculado a un evento, conmemoración, aniversario que se celebra este año</w:t>
      </w:r>
    </w:p>
    <w:p w14:paraId="0D999B01" w14:textId="77777777" w:rsidR="00200FE5" w:rsidRPr="000058DB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058DB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r w:rsidRPr="000058DB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058DB">
        <w:rPr>
          <w:rFonts w:ascii="Bahnschrift SemiLight" w:hAnsi="Bahnschrift SemiLight" w:cs="Calibri"/>
          <w:sz w:val="22"/>
          <w:szCs w:val="22"/>
        </w:rPr>
        <w:fldChar w:fldCharType="end"/>
      </w:r>
      <w:r w:rsidRPr="000058DB">
        <w:rPr>
          <w:rFonts w:ascii="Bahnschrift SemiLight" w:hAnsi="Bahnschrift SemiLight" w:cs="Calibri"/>
          <w:sz w:val="22"/>
          <w:szCs w:val="22"/>
        </w:rPr>
        <w:t>Sí. El siguiente evento: _______________________________________________________</w:t>
      </w:r>
    </w:p>
    <w:p w14:paraId="58DC3D25" w14:textId="77777777" w:rsidR="00200FE5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058DB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r w:rsidRPr="000058DB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058DB">
        <w:rPr>
          <w:rFonts w:ascii="Bahnschrift SemiLight" w:hAnsi="Bahnschrift SemiLight" w:cs="Calibri"/>
          <w:sz w:val="22"/>
          <w:szCs w:val="22"/>
        </w:rPr>
        <w:fldChar w:fldCharType="end"/>
      </w:r>
      <w:r w:rsidRPr="000058DB">
        <w:rPr>
          <w:rFonts w:ascii="Bahnschrift SemiLight" w:hAnsi="Bahnschrift SemiLight" w:cs="Calibri"/>
          <w:sz w:val="22"/>
          <w:szCs w:val="22"/>
        </w:rPr>
        <w:t>No</w:t>
      </w:r>
    </w:p>
    <w:p w14:paraId="14228EBC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4C8E7BB1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112C1F2D" w14:textId="77777777" w:rsidR="00200FE5" w:rsidRPr="000F3B9A" w:rsidRDefault="00200FE5" w:rsidP="00200F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Seguro de responsabilidad civil. Para el desarrollo de nuestro proyecto, debemos contratar un seguro de responsabilidad civil que nos cubra las posibles contingencias que se puedan producir:</w:t>
      </w:r>
    </w:p>
    <w:p w14:paraId="64B4CE13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Marcar26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25"/>
      <w:r w:rsidRPr="000F3B9A">
        <w:rPr>
          <w:rFonts w:ascii="Bahnschrift SemiLight" w:hAnsi="Bahnschrift SemiLight" w:cs="Calibri"/>
          <w:sz w:val="22"/>
          <w:szCs w:val="22"/>
        </w:rPr>
        <w:t>Si</w:t>
      </w:r>
    </w:p>
    <w:p w14:paraId="075288BF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Marcar27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26"/>
      <w:r w:rsidRPr="000F3B9A">
        <w:rPr>
          <w:rFonts w:ascii="Bahnschrift SemiLight" w:hAnsi="Bahnschrift SemiLight" w:cs="Calibri"/>
          <w:sz w:val="22"/>
          <w:szCs w:val="22"/>
        </w:rPr>
        <w:t xml:space="preserve">No </w:t>
      </w:r>
    </w:p>
    <w:p w14:paraId="0454B2B3" w14:textId="77777777" w:rsidR="00200FE5" w:rsidRPr="000F3B9A" w:rsidRDefault="00200FE5" w:rsidP="00200FE5">
      <w:pPr>
        <w:autoSpaceDE w:val="0"/>
        <w:autoSpaceDN w:val="0"/>
        <w:adjustRightInd w:val="0"/>
        <w:ind w:left="720"/>
        <w:jc w:val="both"/>
        <w:rPr>
          <w:rFonts w:ascii="Bahnschrift SemiLight" w:hAnsi="Bahnschrift SemiLight" w:cs="Calibri"/>
          <w:sz w:val="22"/>
          <w:szCs w:val="22"/>
        </w:rPr>
      </w:pPr>
    </w:p>
    <w:p w14:paraId="4058300E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5. COSTE TOTAL DE LA ACTIVIDAD/PROYECTO: ______________________________________________</w:t>
      </w:r>
    </w:p>
    <w:p w14:paraId="12385750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167A63D1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 xml:space="preserve">6. ¿SE HAN SOLICITADO OTRAS SUBVENCIONES PARA ESTA ACTIVIDAD? </w:t>
      </w:r>
    </w:p>
    <w:p w14:paraId="705414E7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Marcar28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27"/>
      <w:r w:rsidRPr="000F3B9A">
        <w:rPr>
          <w:rFonts w:ascii="Bahnschrift SemiLight" w:hAnsi="Bahnschrift SemiLight" w:cs="Calibri"/>
          <w:sz w:val="22"/>
          <w:szCs w:val="22"/>
        </w:rPr>
        <w:t>Si</w:t>
      </w:r>
    </w:p>
    <w:p w14:paraId="64B2C2CC" w14:textId="77777777" w:rsidR="00200FE5" w:rsidRPr="000F3B9A" w:rsidRDefault="00200FE5" w:rsidP="00200FE5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Marcar29"/>
      <w:r w:rsidRPr="000F3B9A"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CC6971">
        <w:rPr>
          <w:rFonts w:ascii="Bahnschrift SemiLight" w:hAnsi="Bahnschrift SemiLight" w:cs="Calibri"/>
          <w:sz w:val="22"/>
          <w:szCs w:val="22"/>
        </w:rPr>
      </w:r>
      <w:r w:rsidR="00CC6971">
        <w:rPr>
          <w:rFonts w:ascii="Bahnschrift SemiLight" w:hAnsi="Bahnschrift SemiLight" w:cs="Calibri"/>
          <w:sz w:val="22"/>
          <w:szCs w:val="22"/>
        </w:rPr>
        <w:fldChar w:fldCharType="separate"/>
      </w:r>
      <w:r w:rsidRPr="000F3B9A">
        <w:rPr>
          <w:rFonts w:ascii="Bahnschrift SemiLight" w:hAnsi="Bahnschrift SemiLight" w:cs="Calibri"/>
          <w:sz w:val="22"/>
          <w:szCs w:val="22"/>
        </w:rPr>
        <w:fldChar w:fldCharType="end"/>
      </w:r>
      <w:bookmarkEnd w:id="28"/>
      <w:r w:rsidRPr="000F3B9A">
        <w:rPr>
          <w:rFonts w:ascii="Bahnschrift SemiLight" w:hAnsi="Bahnschrift SemiLight" w:cs="Calibri"/>
          <w:sz w:val="22"/>
          <w:szCs w:val="22"/>
        </w:rPr>
        <w:t xml:space="preserve">No </w:t>
      </w:r>
    </w:p>
    <w:p w14:paraId="38E80711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3863F3CA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7.- EN CASO AFIRMATIVO, INDICAR ANTE QUÉ ORGANISMO, ENTIDAD, ETC SE HAN</w:t>
      </w:r>
      <w:r w:rsidRPr="000F3B9A">
        <w:rPr>
          <w:rFonts w:ascii="Bahnschrift SemiLight" w:hAnsi="Bahnschrift SemiLight" w:cs="Calibri"/>
          <w:sz w:val="22"/>
          <w:szCs w:val="22"/>
        </w:rPr>
        <w:br/>
        <w:t xml:space="preserve">      SOLICITADO AYUDAS: ________________________________________________________________    </w:t>
      </w:r>
    </w:p>
    <w:p w14:paraId="6D8C5356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3B660AF8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8. COSTE FINANCIADO POR LA ASOCIACIÓN SOLICITANTE (mediante cuotas, presupuesto propio, etc.) _</w:t>
      </w:r>
      <w:r>
        <w:rPr>
          <w:rFonts w:ascii="Bahnschrift SemiLight" w:hAnsi="Bahnschrift SemiLight" w:cs="Calibri"/>
          <w:sz w:val="22"/>
          <w:szCs w:val="22"/>
        </w:rPr>
        <w:t>_______</w:t>
      </w:r>
      <w:r w:rsidRPr="000F3B9A">
        <w:rPr>
          <w:rFonts w:ascii="Bahnschrift SemiLight" w:hAnsi="Bahnschrift SemiLight" w:cs="Calibri"/>
          <w:sz w:val="22"/>
          <w:szCs w:val="22"/>
        </w:rPr>
        <w:t>___________________________€</w:t>
      </w:r>
    </w:p>
    <w:p w14:paraId="54BFA854" w14:textId="77777777" w:rsidR="00200FE5" w:rsidRPr="000F3B9A" w:rsidRDefault="00200FE5" w:rsidP="00200FE5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57A98F5B" w14:textId="77777777" w:rsidR="00200FE5" w:rsidRPr="000F3B9A" w:rsidRDefault="00200FE5" w:rsidP="00200FE5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9.- FINANCIADO POR OTRAS SUBVENCIONES: ___________________________€</w:t>
      </w:r>
    </w:p>
    <w:p w14:paraId="1EED8508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191537C2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10.- CUANTÍA SOLICITADA AL AYUNTAMIENTO COMO SUBVENCIÓN MUNICIPAL: _______________€</w:t>
      </w:r>
    </w:p>
    <w:p w14:paraId="5E08DBA0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14DE7447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 xml:space="preserve">El/la Representante de la asociación, declara ser ciertos los datos aquí aportados, y se compromete a aportar la documentación precisa que se le solicite al respecto. </w:t>
      </w:r>
    </w:p>
    <w:p w14:paraId="351F7187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765D8DE7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7E19C50F" w14:textId="7348530D" w:rsidR="00200FE5" w:rsidRPr="000F3B9A" w:rsidRDefault="00200FE5" w:rsidP="00200FE5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En..................................., a............... de.......................................... de 20</w:t>
      </w:r>
      <w:r w:rsidR="001C5FAD">
        <w:rPr>
          <w:rFonts w:ascii="Bahnschrift SemiLight" w:hAnsi="Bahnschrift SemiLight" w:cs="Calibri"/>
          <w:sz w:val="22"/>
          <w:szCs w:val="22"/>
        </w:rPr>
        <w:t>….</w:t>
      </w:r>
    </w:p>
    <w:p w14:paraId="3DA9D140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36CD6762" w14:textId="77777777" w:rsidR="00200FE5" w:rsidRPr="000F3B9A" w:rsidRDefault="00200FE5" w:rsidP="00200FE5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0103D9FF" w14:textId="77777777" w:rsidR="00200FE5" w:rsidRPr="000F3B9A" w:rsidRDefault="00200FE5" w:rsidP="00200FE5">
      <w:pPr>
        <w:autoSpaceDE w:val="0"/>
        <w:autoSpaceDN w:val="0"/>
        <w:adjustRightInd w:val="0"/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El/la Representante</w:t>
      </w:r>
    </w:p>
    <w:p w14:paraId="0BCEB261" w14:textId="77777777" w:rsidR="00200FE5" w:rsidRPr="000F3B9A" w:rsidRDefault="00200FE5" w:rsidP="00200FE5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139DE332" w14:textId="77777777" w:rsidR="00200FE5" w:rsidRPr="000F3B9A" w:rsidRDefault="00200FE5" w:rsidP="00200FE5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2B21BDBC" w14:textId="77777777" w:rsidR="00200FE5" w:rsidRDefault="00200FE5" w:rsidP="00200FE5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 w:rsidRPr="000F3B9A">
        <w:rPr>
          <w:rFonts w:ascii="Bahnschrift SemiLight" w:hAnsi="Bahnschrift SemiLight" w:cs="Calibri"/>
          <w:sz w:val="22"/>
          <w:szCs w:val="22"/>
        </w:rPr>
        <w:t>Fdo. D./Dª</w:t>
      </w:r>
    </w:p>
    <w:p w14:paraId="487898D8" w14:textId="77777777" w:rsidR="00200FE5" w:rsidRDefault="00200FE5" w:rsidP="00200FE5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558C79DC" w14:textId="77777777" w:rsidR="00200FE5" w:rsidRDefault="00200FE5" w:rsidP="00200FE5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092BD7EC" w14:textId="77777777" w:rsidR="00200FE5" w:rsidRDefault="00200FE5" w:rsidP="00200FE5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72073AE5" w14:textId="77777777" w:rsidR="00200FE5" w:rsidRDefault="00200FE5" w:rsidP="00200FE5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1A6B4BF2" w14:textId="77777777" w:rsidR="00200FE5" w:rsidRDefault="00200FE5" w:rsidP="00200FE5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214D33FF" w14:textId="77777777" w:rsidR="00200FE5" w:rsidRDefault="00200FE5" w:rsidP="00200FE5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29D07024" w14:textId="77777777" w:rsidR="00200FE5" w:rsidRDefault="00200FE5" w:rsidP="00200FE5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3C6AD8E4" w14:textId="77777777" w:rsidR="00200FE5" w:rsidRDefault="00200FE5" w:rsidP="00200FE5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6A0F6510" w14:textId="77777777" w:rsidR="00200FE5" w:rsidRDefault="00200FE5" w:rsidP="00200FE5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6BA50687" w14:textId="77777777" w:rsidR="00200FE5" w:rsidRPr="000F3B9A" w:rsidRDefault="00200FE5" w:rsidP="00200FE5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34F86294" w14:textId="77777777" w:rsidR="00200FE5" w:rsidRPr="000F3B9A" w:rsidRDefault="00200FE5" w:rsidP="00200FE5">
      <w:pPr>
        <w:pStyle w:val="Textoindependiente"/>
        <w:jc w:val="both"/>
        <w:rPr>
          <w:rFonts w:ascii="Bahnschrift SemiLight" w:hAnsi="Bahnschrift SemiLight" w:cs="Calibri"/>
          <w:sz w:val="22"/>
          <w:szCs w:val="22"/>
        </w:rPr>
      </w:pPr>
    </w:p>
    <w:p w14:paraId="37EA9338" w14:textId="77777777" w:rsidR="00200FE5" w:rsidRPr="001F1FC4" w:rsidRDefault="00200FE5" w:rsidP="00200FE5">
      <w:pPr>
        <w:jc w:val="both"/>
        <w:rPr>
          <w:rFonts w:ascii="Bahnschrift SemiLight" w:hAnsi="Bahnschrift SemiLight" w:cs="Calibri"/>
          <w:i/>
          <w:sz w:val="16"/>
          <w:szCs w:val="16"/>
        </w:rPr>
      </w:pPr>
      <w:r w:rsidRPr="001F1FC4">
        <w:rPr>
          <w:rFonts w:ascii="Bahnschrift SemiLight" w:hAnsi="Bahnschrift SemiLight" w:cs="Calibri"/>
          <w:i/>
          <w:sz w:val="16"/>
          <w:szCs w:val="16"/>
        </w:rPr>
        <w:t>En cumplimiento de la Ley Orgánica 15/1999, de 13 de diciembre, de Protección de Datos de Carácter Personal, el Ayuntamiento de Laredo le informa de que sus datos personales aportados en este impreso podrán ser incorporados a un fichero automatizado titularidad del Ayuntamiento con la finalidad de tramitar y gestionar la solicitud realizada. Le comunicamos que podrá ejercitar los derechos de acceso, modificación y cancelación de sus datos mediante escrito dirigido al Ayuntamiento de Laredo, Av. de España 6, 39770 Laredo.</w:t>
      </w:r>
    </w:p>
    <w:p w14:paraId="3D1EA1D0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5B327390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398854B2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3E261465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>
        <w:rPr>
          <w:spacing w:val="-3"/>
        </w:rPr>
        <w:br w:type="page"/>
      </w:r>
    </w:p>
    <w:p w14:paraId="55E93777" w14:textId="77777777" w:rsidR="004E417A" w:rsidRPr="004E417A" w:rsidRDefault="004E417A" w:rsidP="004E417A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u w:val="single"/>
          <w:lang w:val="pt-PT"/>
        </w:rPr>
      </w:pPr>
      <w:r w:rsidRPr="004E417A">
        <w:rPr>
          <w:b/>
          <w:bCs/>
          <w:spacing w:val="-3"/>
          <w:u w:val="single"/>
          <w:lang w:val="pt-PT"/>
        </w:rPr>
        <w:t>ANEXO III</w:t>
      </w:r>
    </w:p>
    <w:p w14:paraId="6F01A2B9" w14:textId="77777777" w:rsidR="004E417A" w:rsidRPr="004E417A" w:rsidRDefault="004E417A" w:rsidP="004E417A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u w:val="single"/>
          <w:lang w:val="pt-PT"/>
        </w:rPr>
      </w:pPr>
    </w:p>
    <w:p w14:paraId="2CCC92E3" w14:textId="77777777" w:rsidR="004E417A" w:rsidRPr="004E417A" w:rsidRDefault="004E417A" w:rsidP="004E417A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u w:val="single"/>
          <w:lang w:val="pt-PT"/>
        </w:rPr>
      </w:pPr>
      <w:r w:rsidRPr="004E417A">
        <w:rPr>
          <w:b/>
          <w:bCs/>
          <w:spacing w:val="-3"/>
          <w:u w:val="single"/>
          <w:lang w:val="pt-PT"/>
        </w:rPr>
        <w:t>MODELO DE MEMORIA DE ACTIVIDADES</w:t>
      </w:r>
    </w:p>
    <w:p w14:paraId="3F2BD5B9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  <w:lang w:val="pt-PT"/>
        </w:rPr>
      </w:pPr>
    </w:p>
    <w:p w14:paraId="0FB2EA15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DATOS DE LA ENTIDAD</w:t>
      </w:r>
    </w:p>
    <w:p w14:paraId="5DCAF33B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4DE202D6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Entidad:</w:t>
      </w:r>
    </w:p>
    <w:p w14:paraId="7293B4DD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Dirección (calle, número, código postal y ciudad):</w:t>
      </w:r>
    </w:p>
    <w:p w14:paraId="278E7C6C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CIF/NIF:</w:t>
      </w:r>
    </w:p>
    <w:p w14:paraId="2047F1B6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Correo electrónico:</w:t>
      </w:r>
    </w:p>
    <w:p w14:paraId="0310889F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Teléfonos de contacto:</w:t>
      </w:r>
    </w:p>
    <w:p w14:paraId="2C55E366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76019D44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DECLARACIÓN DEL PRESIDENTE DE LA ENTIDAD</w:t>
      </w:r>
    </w:p>
    <w:p w14:paraId="36FB290C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5C628833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D./</w:t>
      </w:r>
      <w:proofErr w:type="spellStart"/>
      <w:r w:rsidRPr="004E417A">
        <w:rPr>
          <w:spacing w:val="-3"/>
        </w:rPr>
        <w:t>Dña</w:t>
      </w:r>
      <w:proofErr w:type="spellEnd"/>
      <w:r w:rsidRPr="004E417A">
        <w:rPr>
          <w:spacing w:val="-3"/>
        </w:rPr>
        <w:t>:</w:t>
      </w:r>
    </w:p>
    <w:p w14:paraId="4B0FFA5F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Con DNI:</w:t>
      </w:r>
    </w:p>
    <w:p w14:paraId="3F04F34A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DECLARA:</w:t>
      </w:r>
    </w:p>
    <w:p w14:paraId="3BF6437C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Que ha sido cumplida la finalidad para la cual se otorgó la subvención, conforme al proyecto presentado.</w:t>
      </w:r>
    </w:p>
    <w:p w14:paraId="7187D192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DENOMINACIÓN O TÍTULO DEL PROYECTO DESCRIPCIÓN Y OBJETIVOS</w:t>
      </w:r>
    </w:p>
    <w:p w14:paraId="027FD2F7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En qué consiste, objetivos que persigue, destinatarios...</w:t>
      </w:r>
    </w:p>
    <w:p w14:paraId="7CCD0A32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610D1068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RESUMEN DE ACTIVIDADES</w:t>
      </w:r>
    </w:p>
    <w:p w14:paraId="4D3B5A72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Detallar actividades realizadas: número de actuaciones/intervenciones/hitos, duración, lugar (Castro, pedanías, fuera del municipio), fechas de realización, público alcanzado...</w:t>
      </w:r>
    </w:p>
    <w:p w14:paraId="79099A22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006AF893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ORGANIZACIÓN</w:t>
      </w:r>
    </w:p>
    <w:p w14:paraId="22CEDA5F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Explicar cómo se desarrolló el proyecto: medios, recursos y personas implicadas, colaboración con otras asociaciones o colectivos si la hubo, gratuidad o no de las actividades (especificar precios de entrada en caso de existir), medios de difusión utilizados...</w:t>
      </w:r>
    </w:p>
    <w:p w14:paraId="749C467A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2A48A51A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JUSTIFICACIÓN DE GASTOS E INGRESOS</w:t>
      </w:r>
    </w:p>
    <w:p w14:paraId="3FF2B288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Ingresos (por aportaciones de los socios, subvenciones, etc.) Gastos (detallar los principales conceptos)</w:t>
      </w:r>
    </w:p>
    <w:p w14:paraId="5CB7EE4F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173E43EA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OTROS DATOS DE INTERÉS</w:t>
      </w:r>
    </w:p>
    <w:p w14:paraId="4AC01B1C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Colaboraciones de la asociación con otras actividades del Ayuntamiento Detallar si se dispone de local o sede municipal</w:t>
      </w:r>
    </w:p>
    <w:p w14:paraId="46DCD65E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Detallar si se asumen los gastos corrientes de este local, en caso de tenerlo Otras subvenciones concedidas”</w:t>
      </w:r>
    </w:p>
    <w:p w14:paraId="21189BC8" w14:textId="77777777" w:rsidR="006B1D88" w:rsidRDefault="006B1D88" w:rsidP="006B1D88">
      <w:pPr>
        <w:widowControl w:val="0"/>
        <w:autoSpaceDE w:val="0"/>
        <w:autoSpaceDN w:val="0"/>
        <w:adjustRightInd w:val="0"/>
        <w:rPr>
          <w:spacing w:val="-3"/>
        </w:rPr>
      </w:pPr>
    </w:p>
    <w:sectPr w:rsidR="006B1D88" w:rsidSect="000C3414">
      <w:headerReference w:type="default" r:id="rId8"/>
      <w:pgSz w:w="11906" w:h="16838"/>
      <w:pgMar w:top="386" w:right="849" w:bottom="784" w:left="851" w:header="330" w:footer="7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F51F6" w14:textId="77777777" w:rsidR="00564055" w:rsidRDefault="00564055">
      <w:r>
        <w:separator/>
      </w:r>
    </w:p>
  </w:endnote>
  <w:endnote w:type="continuationSeparator" w:id="0">
    <w:p w14:paraId="724661D8" w14:textId="77777777" w:rsidR="00564055" w:rsidRDefault="0056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1402" w14:textId="77777777" w:rsidR="00564055" w:rsidRDefault="00564055">
      <w:r>
        <w:separator/>
      </w:r>
    </w:p>
  </w:footnote>
  <w:footnote w:type="continuationSeparator" w:id="0">
    <w:p w14:paraId="65AD2844" w14:textId="77777777" w:rsidR="00564055" w:rsidRDefault="0056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69B0" w14:textId="77777777" w:rsidR="009614EB" w:rsidRDefault="00CC6971">
    <w:pPr>
      <w:pStyle w:val="Encabezado"/>
      <w:jc w:val="right"/>
    </w:pPr>
    <w:r>
      <w:rPr>
        <w:noProof/>
      </w:rPr>
      <w:pict w14:anchorId="23FD93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2.05pt;margin-top:-4.75pt;width:149.8pt;height:49.95pt;z-index:-251658752">
          <v:imagedata r:id="rId1" o:title="ayuntamiento de laredo - nuevo para cartel"/>
        </v:shape>
      </w:pict>
    </w:r>
    <w:r w:rsidR="009614EB">
      <w:fldChar w:fldCharType="begin"/>
    </w:r>
    <w:r w:rsidR="009614EB">
      <w:instrText>PAGE   \* MERGEFORMAT</w:instrText>
    </w:r>
    <w:r w:rsidR="009614EB">
      <w:fldChar w:fldCharType="separate"/>
    </w:r>
    <w:r w:rsidR="006B1D88" w:rsidRPr="006B1D88">
      <w:rPr>
        <w:noProof/>
        <w:lang w:val="es-ES"/>
      </w:rPr>
      <w:t>10</w:t>
    </w:r>
    <w:r w:rsidR="009614EB">
      <w:fldChar w:fldCharType="end"/>
    </w:r>
  </w:p>
  <w:p w14:paraId="5064521D" w14:textId="77777777" w:rsidR="009614EB" w:rsidRDefault="009614EB">
    <w:pPr>
      <w:pStyle w:val="Encabezado"/>
      <w:ind w:right="360"/>
    </w:pPr>
  </w:p>
  <w:p w14:paraId="33AEFFD2" w14:textId="77777777" w:rsidR="00AF741E" w:rsidRDefault="00AF741E">
    <w:pPr>
      <w:pStyle w:val="Encabezado"/>
      <w:ind w:right="360"/>
    </w:pPr>
  </w:p>
  <w:p w14:paraId="5B98FA99" w14:textId="77777777" w:rsidR="00AF741E" w:rsidRDefault="00AF741E">
    <w:pPr>
      <w:pStyle w:val="Encabezado"/>
      <w:ind w:right="360"/>
    </w:pPr>
  </w:p>
  <w:p w14:paraId="16D29B39" w14:textId="77777777" w:rsidR="00AF741E" w:rsidRDefault="00AF741E">
    <w:pPr>
      <w:pStyle w:val="Encabezado"/>
      <w:ind w:right="360"/>
    </w:pPr>
  </w:p>
  <w:p w14:paraId="289992CE" w14:textId="77777777" w:rsidR="00AF741E" w:rsidRDefault="00AF741E">
    <w:pPr>
      <w:pStyle w:val="Encabezado"/>
      <w:ind w:right="360"/>
    </w:pPr>
  </w:p>
  <w:p w14:paraId="26A1AC0C" w14:textId="77777777" w:rsidR="009614EB" w:rsidRDefault="009614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C0A000F"/>
    <w:lvl w:ilvl="0">
      <w:start w:val="1"/>
      <w:numFmt w:val="decimal"/>
      <w:lvlText w:val="%1."/>
      <w:lvlJc w:val="left"/>
      <w:pPr>
        <w:ind w:left="786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6" w15:restartNumberingAfterBreak="0">
    <w:nsid w:val="0EE764B7"/>
    <w:multiLevelType w:val="hybridMultilevel"/>
    <w:tmpl w:val="968611CC"/>
    <w:lvl w:ilvl="0" w:tplc="BF5247BC">
      <w:start w:val="1"/>
      <w:numFmt w:val="bullet"/>
      <w:lvlText w:val=""/>
      <w:lvlJc w:val="left"/>
      <w:pPr>
        <w:ind w:left="7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11BD2788"/>
    <w:multiLevelType w:val="hybridMultilevel"/>
    <w:tmpl w:val="0A70D8A8"/>
    <w:lvl w:ilvl="0" w:tplc="3C12CD86">
      <w:start w:val="2"/>
      <w:numFmt w:val="bullet"/>
      <w:lvlText w:val="-"/>
      <w:lvlJc w:val="left"/>
      <w:pPr>
        <w:ind w:left="1170" w:hanging="360"/>
      </w:pPr>
      <w:rPr>
        <w:rFonts w:ascii="Trebuchet MS" w:eastAsia="Times New Roman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6A73622"/>
    <w:multiLevelType w:val="hybridMultilevel"/>
    <w:tmpl w:val="F612C672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F5C0A"/>
    <w:multiLevelType w:val="hybridMultilevel"/>
    <w:tmpl w:val="6F8E25C8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66E96"/>
    <w:multiLevelType w:val="hybridMultilevel"/>
    <w:tmpl w:val="70888520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24717"/>
    <w:multiLevelType w:val="hybridMultilevel"/>
    <w:tmpl w:val="0D6C34F8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C2B22"/>
    <w:multiLevelType w:val="hybridMultilevel"/>
    <w:tmpl w:val="F24865F2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83B88"/>
    <w:multiLevelType w:val="hybridMultilevel"/>
    <w:tmpl w:val="1CEE3924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D70E0"/>
    <w:multiLevelType w:val="hybridMultilevel"/>
    <w:tmpl w:val="45309614"/>
    <w:lvl w:ilvl="0" w:tplc="C6426EC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color w:val="231F20"/>
        <w:w w:val="105"/>
        <w:sz w:val="15"/>
        <w:szCs w:val="15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13520"/>
    <w:multiLevelType w:val="hybridMultilevel"/>
    <w:tmpl w:val="AF90BFEE"/>
    <w:lvl w:ilvl="0" w:tplc="AB102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3612E"/>
    <w:multiLevelType w:val="hybridMultilevel"/>
    <w:tmpl w:val="AE405B4A"/>
    <w:lvl w:ilvl="0" w:tplc="2D880936">
      <w:start w:val="7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71A04"/>
    <w:multiLevelType w:val="hybridMultilevel"/>
    <w:tmpl w:val="6A2EC34A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96573"/>
    <w:multiLevelType w:val="hybridMultilevel"/>
    <w:tmpl w:val="6AF0DF5E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B0FB9"/>
    <w:multiLevelType w:val="hybridMultilevel"/>
    <w:tmpl w:val="AE2C580C"/>
    <w:lvl w:ilvl="0" w:tplc="A656A176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83822"/>
    <w:multiLevelType w:val="hybridMultilevel"/>
    <w:tmpl w:val="888A9B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65EE7"/>
    <w:multiLevelType w:val="hybridMultilevel"/>
    <w:tmpl w:val="00BCAC4A"/>
    <w:lvl w:ilvl="0" w:tplc="C6426EC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color w:val="231F20"/>
        <w:w w:val="105"/>
        <w:sz w:val="15"/>
        <w:szCs w:val="15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56340"/>
    <w:multiLevelType w:val="hybridMultilevel"/>
    <w:tmpl w:val="4776D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A62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5343B"/>
    <w:multiLevelType w:val="hybridMultilevel"/>
    <w:tmpl w:val="AC561468"/>
    <w:lvl w:ilvl="0" w:tplc="A656A176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E25C0"/>
    <w:multiLevelType w:val="hybridMultilevel"/>
    <w:tmpl w:val="C37C1CAE"/>
    <w:lvl w:ilvl="0" w:tplc="9636354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color w:val="231F20"/>
        <w:w w:val="103"/>
        <w:sz w:val="16"/>
        <w:szCs w:val="16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5386B"/>
    <w:multiLevelType w:val="hybridMultilevel"/>
    <w:tmpl w:val="D2386644"/>
    <w:lvl w:ilvl="0" w:tplc="6ACC7E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714AD7"/>
    <w:multiLevelType w:val="hybridMultilevel"/>
    <w:tmpl w:val="D3503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056A4"/>
    <w:multiLevelType w:val="hybridMultilevel"/>
    <w:tmpl w:val="55F28352"/>
    <w:lvl w:ilvl="0" w:tplc="66C4FBBE">
      <w:start w:val="4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384C0D"/>
    <w:multiLevelType w:val="hybridMultilevel"/>
    <w:tmpl w:val="B6961412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87648">
    <w:abstractNumId w:val="0"/>
  </w:num>
  <w:num w:numId="2" w16cid:durableId="1591884873">
    <w:abstractNumId w:val="1"/>
  </w:num>
  <w:num w:numId="3" w16cid:durableId="442068432">
    <w:abstractNumId w:val="2"/>
  </w:num>
  <w:num w:numId="4" w16cid:durableId="218442841">
    <w:abstractNumId w:val="3"/>
  </w:num>
  <w:num w:numId="5" w16cid:durableId="1443376643">
    <w:abstractNumId w:val="4"/>
  </w:num>
  <w:num w:numId="6" w16cid:durableId="62527679">
    <w:abstractNumId w:val="5"/>
  </w:num>
  <w:num w:numId="7" w16cid:durableId="1119762967">
    <w:abstractNumId w:val="23"/>
  </w:num>
  <w:num w:numId="8" w16cid:durableId="934551695">
    <w:abstractNumId w:val="19"/>
  </w:num>
  <w:num w:numId="9" w16cid:durableId="215896151">
    <w:abstractNumId w:val="7"/>
  </w:num>
  <w:num w:numId="10" w16cid:durableId="1011299199">
    <w:abstractNumId w:val="27"/>
  </w:num>
  <w:num w:numId="11" w16cid:durableId="1952667145">
    <w:abstractNumId w:val="16"/>
  </w:num>
  <w:num w:numId="12" w16cid:durableId="748037691">
    <w:abstractNumId w:val="25"/>
  </w:num>
  <w:num w:numId="13" w16cid:durableId="2100984891">
    <w:abstractNumId w:val="15"/>
  </w:num>
  <w:num w:numId="14" w16cid:durableId="767508775">
    <w:abstractNumId w:val="22"/>
  </w:num>
  <w:num w:numId="15" w16cid:durableId="777212690">
    <w:abstractNumId w:val="28"/>
  </w:num>
  <w:num w:numId="16" w16cid:durableId="611328136">
    <w:abstractNumId w:val="11"/>
  </w:num>
  <w:num w:numId="17" w16cid:durableId="1359693545">
    <w:abstractNumId w:val="18"/>
  </w:num>
  <w:num w:numId="18" w16cid:durableId="890072029">
    <w:abstractNumId w:val="17"/>
  </w:num>
  <w:num w:numId="19" w16cid:durableId="310063451">
    <w:abstractNumId w:val="12"/>
  </w:num>
  <w:num w:numId="20" w16cid:durableId="687872804">
    <w:abstractNumId w:val="8"/>
  </w:num>
  <w:num w:numId="21" w16cid:durableId="340545290">
    <w:abstractNumId w:val="10"/>
  </w:num>
  <w:num w:numId="22" w16cid:durableId="119691781">
    <w:abstractNumId w:val="6"/>
  </w:num>
  <w:num w:numId="23" w16cid:durableId="1663584164">
    <w:abstractNumId w:val="9"/>
  </w:num>
  <w:num w:numId="24" w16cid:durableId="778725288">
    <w:abstractNumId w:val="13"/>
  </w:num>
  <w:num w:numId="25" w16cid:durableId="950552157">
    <w:abstractNumId w:val="26"/>
  </w:num>
  <w:num w:numId="26" w16cid:durableId="1012680392">
    <w:abstractNumId w:val="21"/>
  </w:num>
  <w:num w:numId="27" w16cid:durableId="332730787">
    <w:abstractNumId w:val="14"/>
  </w:num>
  <w:num w:numId="28" w16cid:durableId="644895938">
    <w:abstractNumId w:val="20"/>
  </w:num>
  <w:num w:numId="29" w16cid:durableId="7486992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pt-PT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9E1"/>
    <w:rsid w:val="000058DB"/>
    <w:rsid w:val="00006E29"/>
    <w:rsid w:val="000145B7"/>
    <w:rsid w:val="00031247"/>
    <w:rsid w:val="00033BAB"/>
    <w:rsid w:val="00034E00"/>
    <w:rsid w:val="00037969"/>
    <w:rsid w:val="00045E34"/>
    <w:rsid w:val="00062152"/>
    <w:rsid w:val="0006610B"/>
    <w:rsid w:val="00070C60"/>
    <w:rsid w:val="000748AD"/>
    <w:rsid w:val="00081D3A"/>
    <w:rsid w:val="00084890"/>
    <w:rsid w:val="00092BF7"/>
    <w:rsid w:val="000A5501"/>
    <w:rsid w:val="000B6435"/>
    <w:rsid w:val="000C169B"/>
    <w:rsid w:val="000C1872"/>
    <w:rsid w:val="000C3414"/>
    <w:rsid w:val="000D1C95"/>
    <w:rsid w:val="000D274C"/>
    <w:rsid w:val="000D544F"/>
    <w:rsid w:val="000E38D0"/>
    <w:rsid w:val="000E5FAA"/>
    <w:rsid w:val="000F3B9A"/>
    <w:rsid w:val="000F5822"/>
    <w:rsid w:val="000F6027"/>
    <w:rsid w:val="00110CBF"/>
    <w:rsid w:val="001118B1"/>
    <w:rsid w:val="00112395"/>
    <w:rsid w:val="00123AB7"/>
    <w:rsid w:val="001251F3"/>
    <w:rsid w:val="00126C56"/>
    <w:rsid w:val="0013512D"/>
    <w:rsid w:val="00143C8E"/>
    <w:rsid w:val="001448C5"/>
    <w:rsid w:val="00160DA0"/>
    <w:rsid w:val="001623BB"/>
    <w:rsid w:val="001772DA"/>
    <w:rsid w:val="00181163"/>
    <w:rsid w:val="0019641E"/>
    <w:rsid w:val="001B4E1A"/>
    <w:rsid w:val="001B515D"/>
    <w:rsid w:val="001C5FAD"/>
    <w:rsid w:val="001D25BE"/>
    <w:rsid w:val="001D7A52"/>
    <w:rsid w:val="001E7825"/>
    <w:rsid w:val="001F03CB"/>
    <w:rsid w:val="001F0E24"/>
    <w:rsid w:val="001F1C49"/>
    <w:rsid w:val="001F1FC4"/>
    <w:rsid w:val="00200FE5"/>
    <w:rsid w:val="002065E9"/>
    <w:rsid w:val="002079A5"/>
    <w:rsid w:val="00213A7E"/>
    <w:rsid w:val="002222D8"/>
    <w:rsid w:val="002254C6"/>
    <w:rsid w:val="00237D4E"/>
    <w:rsid w:val="002568EB"/>
    <w:rsid w:val="002611C5"/>
    <w:rsid w:val="00261E70"/>
    <w:rsid w:val="002640F4"/>
    <w:rsid w:val="002751B7"/>
    <w:rsid w:val="0029567F"/>
    <w:rsid w:val="002A0054"/>
    <w:rsid w:val="002A198F"/>
    <w:rsid w:val="002A28F2"/>
    <w:rsid w:val="002B4612"/>
    <w:rsid w:val="002C26F0"/>
    <w:rsid w:val="002D2478"/>
    <w:rsid w:val="002D6A04"/>
    <w:rsid w:val="002E44BA"/>
    <w:rsid w:val="002F4821"/>
    <w:rsid w:val="00302AAA"/>
    <w:rsid w:val="00303F4D"/>
    <w:rsid w:val="0030601B"/>
    <w:rsid w:val="003150DB"/>
    <w:rsid w:val="00316E04"/>
    <w:rsid w:val="003269E1"/>
    <w:rsid w:val="00326D74"/>
    <w:rsid w:val="00326EC4"/>
    <w:rsid w:val="00334DFC"/>
    <w:rsid w:val="00336544"/>
    <w:rsid w:val="00342234"/>
    <w:rsid w:val="003444F1"/>
    <w:rsid w:val="00346CD0"/>
    <w:rsid w:val="0035128E"/>
    <w:rsid w:val="00355B0A"/>
    <w:rsid w:val="003823B6"/>
    <w:rsid w:val="00382C97"/>
    <w:rsid w:val="00384251"/>
    <w:rsid w:val="00384D5F"/>
    <w:rsid w:val="00387BFE"/>
    <w:rsid w:val="003966F4"/>
    <w:rsid w:val="003A0D5C"/>
    <w:rsid w:val="003A2556"/>
    <w:rsid w:val="003A6B33"/>
    <w:rsid w:val="003A70AD"/>
    <w:rsid w:val="003B1D17"/>
    <w:rsid w:val="003B69DF"/>
    <w:rsid w:val="003B7515"/>
    <w:rsid w:val="003C7BDE"/>
    <w:rsid w:val="003D31CF"/>
    <w:rsid w:val="003D4677"/>
    <w:rsid w:val="003D4B6F"/>
    <w:rsid w:val="003E662B"/>
    <w:rsid w:val="003E7221"/>
    <w:rsid w:val="003E7247"/>
    <w:rsid w:val="00404ABE"/>
    <w:rsid w:val="004053E1"/>
    <w:rsid w:val="00421575"/>
    <w:rsid w:val="00422098"/>
    <w:rsid w:val="00422B18"/>
    <w:rsid w:val="00423C11"/>
    <w:rsid w:val="0043321C"/>
    <w:rsid w:val="00444327"/>
    <w:rsid w:val="00444DC1"/>
    <w:rsid w:val="004479BB"/>
    <w:rsid w:val="004556CF"/>
    <w:rsid w:val="004701FA"/>
    <w:rsid w:val="00481547"/>
    <w:rsid w:val="00481F26"/>
    <w:rsid w:val="00484FA0"/>
    <w:rsid w:val="004A1984"/>
    <w:rsid w:val="004A3C23"/>
    <w:rsid w:val="004B5859"/>
    <w:rsid w:val="004C3D0C"/>
    <w:rsid w:val="004C4A7E"/>
    <w:rsid w:val="004D0220"/>
    <w:rsid w:val="004D3C1F"/>
    <w:rsid w:val="004E23D7"/>
    <w:rsid w:val="004E417A"/>
    <w:rsid w:val="004E73F9"/>
    <w:rsid w:val="004E7801"/>
    <w:rsid w:val="004F0571"/>
    <w:rsid w:val="004F1B8F"/>
    <w:rsid w:val="00502F4A"/>
    <w:rsid w:val="00503D6E"/>
    <w:rsid w:val="00507BEE"/>
    <w:rsid w:val="005145B3"/>
    <w:rsid w:val="00516D90"/>
    <w:rsid w:val="0052274F"/>
    <w:rsid w:val="00523F29"/>
    <w:rsid w:val="0053193B"/>
    <w:rsid w:val="0053204B"/>
    <w:rsid w:val="005376D3"/>
    <w:rsid w:val="00537A6A"/>
    <w:rsid w:val="005465B6"/>
    <w:rsid w:val="00564055"/>
    <w:rsid w:val="00576684"/>
    <w:rsid w:val="005772B4"/>
    <w:rsid w:val="005A727A"/>
    <w:rsid w:val="005C132B"/>
    <w:rsid w:val="005C4086"/>
    <w:rsid w:val="005C4546"/>
    <w:rsid w:val="005D09A6"/>
    <w:rsid w:val="005D1D0E"/>
    <w:rsid w:val="005D2EE1"/>
    <w:rsid w:val="005D3C77"/>
    <w:rsid w:val="005D5216"/>
    <w:rsid w:val="005D5E4A"/>
    <w:rsid w:val="005E32A1"/>
    <w:rsid w:val="005E6AF9"/>
    <w:rsid w:val="005E6F9A"/>
    <w:rsid w:val="006017B0"/>
    <w:rsid w:val="00602C78"/>
    <w:rsid w:val="00604B00"/>
    <w:rsid w:val="00617CF9"/>
    <w:rsid w:val="00620303"/>
    <w:rsid w:val="00626AC3"/>
    <w:rsid w:val="00627CE5"/>
    <w:rsid w:val="00634DD9"/>
    <w:rsid w:val="00644D04"/>
    <w:rsid w:val="00656927"/>
    <w:rsid w:val="006578F6"/>
    <w:rsid w:val="00661695"/>
    <w:rsid w:val="00663415"/>
    <w:rsid w:val="00665B55"/>
    <w:rsid w:val="00667A5A"/>
    <w:rsid w:val="00673D24"/>
    <w:rsid w:val="00673D8E"/>
    <w:rsid w:val="006763B4"/>
    <w:rsid w:val="00682D9C"/>
    <w:rsid w:val="00685376"/>
    <w:rsid w:val="0069390E"/>
    <w:rsid w:val="006A02D3"/>
    <w:rsid w:val="006A0DAD"/>
    <w:rsid w:val="006A4095"/>
    <w:rsid w:val="006A4222"/>
    <w:rsid w:val="006A5BB8"/>
    <w:rsid w:val="006A64FD"/>
    <w:rsid w:val="006A7BBD"/>
    <w:rsid w:val="006B1D88"/>
    <w:rsid w:val="006C13D7"/>
    <w:rsid w:val="006C3754"/>
    <w:rsid w:val="006D51E9"/>
    <w:rsid w:val="006F68B6"/>
    <w:rsid w:val="00706CF0"/>
    <w:rsid w:val="007126DA"/>
    <w:rsid w:val="007130D2"/>
    <w:rsid w:val="0071555A"/>
    <w:rsid w:val="007170CC"/>
    <w:rsid w:val="007217CA"/>
    <w:rsid w:val="007321CC"/>
    <w:rsid w:val="00732EEB"/>
    <w:rsid w:val="00743232"/>
    <w:rsid w:val="007439C1"/>
    <w:rsid w:val="00750983"/>
    <w:rsid w:val="007531AD"/>
    <w:rsid w:val="00753985"/>
    <w:rsid w:val="00761984"/>
    <w:rsid w:val="007663F2"/>
    <w:rsid w:val="007704D0"/>
    <w:rsid w:val="0077489C"/>
    <w:rsid w:val="00780ACB"/>
    <w:rsid w:val="00785349"/>
    <w:rsid w:val="007A2943"/>
    <w:rsid w:val="007B7E45"/>
    <w:rsid w:val="007C5CF3"/>
    <w:rsid w:val="007D03D0"/>
    <w:rsid w:val="007E289D"/>
    <w:rsid w:val="007E3480"/>
    <w:rsid w:val="007E7A79"/>
    <w:rsid w:val="00804112"/>
    <w:rsid w:val="00836CBD"/>
    <w:rsid w:val="00844CEB"/>
    <w:rsid w:val="008476ED"/>
    <w:rsid w:val="00865775"/>
    <w:rsid w:val="00871801"/>
    <w:rsid w:val="008737FD"/>
    <w:rsid w:val="00874810"/>
    <w:rsid w:val="00882B46"/>
    <w:rsid w:val="008852E2"/>
    <w:rsid w:val="008856FA"/>
    <w:rsid w:val="00893BEE"/>
    <w:rsid w:val="00893F30"/>
    <w:rsid w:val="008959E8"/>
    <w:rsid w:val="008A529B"/>
    <w:rsid w:val="008A687C"/>
    <w:rsid w:val="008B0239"/>
    <w:rsid w:val="008B2924"/>
    <w:rsid w:val="008B4B07"/>
    <w:rsid w:val="008B5290"/>
    <w:rsid w:val="008C0E2D"/>
    <w:rsid w:val="008C198D"/>
    <w:rsid w:val="008C2656"/>
    <w:rsid w:val="008C2865"/>
    <w:rsid w:val="008C448B"/>
    <w:rsid w:val="008C4B8F"/>
    <w:rsid w:val="008E649E"/>
    <w:rsid w:val="008F10E5"/>
    <w:rsid w:val="008F23E6"/>
    <w:rsid w:val="008F2A04"/>
    <w:rsid w:val="008F5CB0"/>
    <w:rsid w:val="008F720A"/>
    <w:rsid w:val="009018B3"/>
    <w:rsid w:val="009122A7"/>
    <w:rsid w:val="00927D46"/>
    <w:rsid w:val="009312B1"/>
    <w:rsid w:val="009339DC"/>
    <w:rsid w:val="009356CC"/>
    <w:rsid w:val="00940E4A"/>
    <w:rsid w:val="009469E8"/>
    <w:rsid w:val="0095019F"/>
    <w:rsid w:val="00952AF6"/>
    <w:rsid w:val="009537D4"/>
    <w:rsid w:val="009551CC"/>
    <w:rsid w:val="009614EB"/>
    <w:rsid w:val="00961BFB"/>
    <w:rsid w:val="00965B6E"/>
    <w:rsid w:val="00970F87"/>
    <w:rsid w:val="00972899"/>
    <w:rsid w:val="0097361C"/>
    <w:rsid w:val="009815A5"/>
    <w:rsid w:val="00992EA0"/>
    <w:rsid w:val="009A4046"/>
    <w:rsid w:val="009A6A20"/>
    <w:rsid w:val="009B3E5A"/>
    <w:rsid w:val="009B4950"/>
    <w:rsid w:val="009C06D3"/>
    <w:rsid w:val="009C0E3A"/>
    <w:rsid w:val="009C5CDC"/>
    <w:rsid w:val="009D0FA6"/>
    <w:rsid w:val="009D45E7"/>
    <w:rsid w:val="009E317D"/>
    <w:rsid w:val="009E4644"/>
    <w:rsid w:val="009F0FF5"/>
    <w:rsid w:val="009F39C2"/>
    <w:rsid w:val="00A03E6A"/>
    <w:rsid w:val="00A06F45"/>
    <w:rsid w:val="00A06F4F"/>
    <w:rsid w:val="00A1445A"/>
    <w:rsid w:val="00A14AEE"/>
    <w:rsid w:val="00A213D7"/>
    <w:rsid w:val="00A24EB6"/>
    <w:rsid w:val="00A316E6"/>
    <w:rsid w:val="00A33B02"/>
    <w:rsid w:val="00A47949"/>
    <w:rsid w:val="00A51770"/>
    <w:rsid w:val="00A626EA"/>
    <w:rsid w:val="00A70D10"/>
    <w:rsid w:val="00A8376A"/>
    <w:rsid w:val="00A85816"/>
    <w:rsid w:val="00A93993"/>
    <w:rsid w:val="00A95477"/>
    <w:rsid w:val="00A96D65"/>
    <w:rsid w:val="00AA5A05"/>
    <w:rsid w:val="00AA7867"/>
    <w:rsid w:val="00AB01F7"/>
    <w:rsid w:val="00AB1537"/>
    <w:rsid w:val="00AC3D2E"/>
    <w:rsid w:val="00AC47F9"/>
    <w:rsid w:val="00AD2295"/>
    <w:rsid w:val="00AE3996"/>
    <w:rsid w:val="00AF0E9C"/>
    <w:rsid w:val="00AF722E"/>
    <w:rsid w:val="00AF741E"/>
    <w:rsid w:val="00B05073"/>
    <w:rsid w:val="00B100B2"/>
    <w:rsid w:val="00B126F0"/>
    <w:rsid w:val="00B203E2"/>
    <w:rsid w:val="00B2331E"/>
    <w:rsid w:val="00B237D2"/>
    <w:rsid w:val="00B241CF"/>
    <w:rsid w:val="00B35611"/>
    <w:rsid w:val="00B35ADD"/>
    <w:rsid w:val="00B36355"/>
    <w:rsid w:val="00B41E58"/>
    <w:rsid w:val="00B47DEB"/>
    <w:rsid w:val="00B64D66"/>
    <w:rsid w:val="00B65187"/>
    <w:rsid w:val="00B70D90"/>
    <w:rsid w:val="00B749E8"/>
    <w:rsid w:val="00B84E37"/>
    <w:rsid w:val="00B8670E"/>
    <w:rsid w:val="00B86D2A"/>
    <w:rsid w:val="00B92808"/>
    <w:rsid w:val="00B974DA"/>
    <w:rsid w:val="00BA54AE"/>
    <w:rsid w:val="00BA69B6"/>
    <w:rsid w:val="00BB18E8"/>
    <w:rsid w:val="00BB2589"/>
    <w:rsid w:val="00BC56E3"/>
    <w:rsid w:val="00BD78B2"/>
    <w:rsid w:val="00BD79FA"/>
    <w:rsid w:val="00BE7A49"/>
    <w:rsid w:val="00BF0C9D"/>
    <w:rsid w:val="00BF7257"/>
    <w:rsid w:val="00C107AB"/>
    <w:rsid w:val="00C110F0"/>
    <w:rsid w:val="00C17506"/>
    <w:rsid w:val="00C20ED8"/>
    <w:rsid w:val="00C21D4E"/>
    <w:rsid w:val="00C32681"/>
    <w:rsid w:val="00C362C6"/>
    <w:rsid w:val="00C42953"/>
    <w:rsid w:val="00C5128F"/>
    <w:rsid w:val="00C6033A"/>
    <w:rsid w:val="00C64E6E"/>
    <w:rsid w:val="00C92157"/>
    <w:rsid w:val="00CB1F41"/>
    <w:rsid w:val="00CB24D0"/>
    <w:rsid w:val="00CB2F40"/>
    <w:rsid w:val="00CC2FB7"/>
    <w:rsid w:val="00CC6197"/>
    <w:rsid w:val="00CC6971"/>
    <w:rsid w:val="00CC7394"/>
    <w:rsid w:val="00CD2B8A"/>
    <w:rsid w:val="00CE1C16"/>
    <w:rsid w:val="00CE1C1A"/>
    <w:rsid w:val="00D00D50"/>
    <w:rsid w:val="00D0140C"/>
    <w:rsid w:val="00D02F64"/>
    <w:rsid w:val="00D038B2"/>
    <w:rsid w:val="00D1102D"/>
    <w:rsid w:val="00D244C5"/>
    <w:rsid w:val="00D30610"/>
    <w:rsid w:val="00D33A7D"/>
    <w:rsid w:val="00D34B40"/>
    <w:rsid w:val="00D41ED4"/>
    <w:rsid w:val="00D43957"/>
    <w:rsid w:val="00D50BD2"/>
    <w:rsid w:val="00D51F63"/>
    <w:rsid w:val="00D560B4"/>
    <w:rsid w:val="00D563EE"/>
    <w:rsid w:val="00D801E1"/>
    <w:rsid w:val="00D836D1"/>
    <w:rsid w:val="00D9081F"/>
    <w:rsid w:val="00D96955"/>
    <w:rsid w:val="00DC4FBD"/>
    <w:rsid w:val="00DC64E1"/>
    <w:rsid w:val="00DD007F"/>
    <w:rsid w:val="00DE116E"/>
    <w:rsid w:val="00DF1DEC"/>
    <w:rsid w:val="00DF287C"/>
    <w:rsid w:val="00E005B1"/>
    <w:rsid w:val="00E03019"/>
    <w:rsid w:val="00E039FF"/>
    <w:rsid w:val="00E05A11"/>
    <w:rsid w:val="00E12FBB"/>
    <w:rsid w:val="00E218FF"/>
    <w:rsid w:val="00E259C7"/>
    <w:rsid w:val="00E26E86"/>
    <w:rsid w:val="00E36501"/>
    <w:rsid w:val="00E4045A"/>
    <w:rsid w:val="00E51CF8"/>
    <w:rsid w:val="00E61F90"/>
    <w:rsid w:val="00E71E60"/>
    <w:rsid w:val="00E72DF5"/>
    <w:rsid w:val="00E7762F"/>
    <w:rsid w:val="00E86BE2"/>
    <w:rsid w:val="00E9217C"/>
    <w:rsid w:val="00EA6251"/>
    <w:rsid w:val="00EB1D87"/>
    <w:rsid w:val="00EC35A8"/>
    <w:rsid w:val="00EC4E23"/>
    <w:rsid w:val="00EC7254"/>
    <w:rsid w:val="00ED1CE1"/>
    <w:rsid w:val="00EE4D05"/>
    <w:rsid w:val="00F02578"/>
    <w:rsid w:val="00F20E6B"/>
    <w:rsid w:val="00F27552"/>
    <w:rsid w:val="00F32D8B"/>
    <w:rsid w:val="00F368B6"/>
    <w:rsid w:val="00F43501"/>
    <w:rsid w:val="00F54177"/>
    <w:rsid w:val="00F55D5D"/>
    <w:rsid w:val="00F55F3B"/>
    <w:rsid w:val="00F604D4"/>
    <w:rsid w:val="00F63352"/>
    <w:rsid w:val="00F74500"/>
    <w:rsid w:val="00F755A6"/>
    <w:rsid w:val="00F800C2"/>
    <w:rsid w:val="00F80D9D"/>
    <w:rsid w:val="00F91C7D"/>
    <w:rsid w:val="00F9705E"/>
    <w:rsid w:val="00FA0BCE"/>
    <w:rsid w:val="00FA1378"/>
    <w:rsid w:val="00FA248A"/>
    <w:rsid w:val="00FB0CE8"/>
    <w:rsid w:val="00FB1591"/>
    <w:rsid w:val="00FC3034"/>
    <w:rsid w:val="00FD6A7F"/>
    <w:rsid w:val="00FE523C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74D6B"/>
  <w15:chartTrackingRefBased/>
  <w15:docId w15:val="{9228943C-1767-4B21-82A6-5E428D74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es-ES_tradnl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rFonts w:ascii="Comic Sans MS" w:hAnsi="Comic Sans MS" w:cs="Comic Sans MS"/>
      <w:b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angradetextonormal">
    <w:name w:val="Body Text Indent"/>
    <w:basedOn w:val="Normal"/>
    <w:pPr>
      <w:autoSpaceDE w:val="0"/>
      <w:ind w:firstLine="708"/>
      <w:jc w:val="both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link w:val="TextodegloboCar"/>
    <w:uiPriority w:val="99"/>
    <w:semiHidden/>
    <w:unhideWhenUsed/>
    <w:rsid w:val="004A1984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A1984"/>
    <w:rPr>
      <w:rFonts w:ascii="Segoe UI" w:hAnsi="Segoe UI" w:cs="Segoe UI"/>
      <w:sz w:val="18"/>
      <w:szCs w:val="18"/>
      <w:lang w:val="es-ES_tradnl" w:eastAsia="ar-SA"/>
    </w:rPr>
  </w:style>
  <w:style w:type="character" w:styleId="Hipervnculo">
    <w:name w:val="Hyperlink"/>
    <w:uiPriority w:val="99"/>
    <w:unhideWhenUsed/>
    <w:rsid w:val="00006E29"/>
    <w:rPr>
      <w:color w:val="0563C1"/>
      <w:u w:val="single"/>
    </w:rPr>
  </w:style>
  <w:style w:type="character" w:customStyle="1" w:styleId="EncabezadoCar">
    <w:name w:val="Encabezado Car"/>
    <w:link w:val="Encabezado"/>
    <w:uiPriority w:val="99"/>
    <w:rsid w:val="00AB1537"/>
    <w:rPr>
      <w:sz w:val="24"/>
      <w:lang w:val="es-ES_tradnl" w:eastAsia="ar-SA"/>
    </w:rPr>
  </w:style>
  <w:style w:type="paragraph" w:styleId="Mapadeldocumento">
    <w:name w:val="Document Map"/>
    <w:basedOn w:val="Normal"/>
    <w:semiHidden/>
    <w:rsid w:val="00992EA0"/>
    <w:pPr>
      <w:shd w:val="clear" w:color="auto" w:fill="000080"/>
    </w:pPr>
    <w:rPr>
      <w:rFonts w:ascii="Tahoma" w:hAnsi="Tahoma" w:cs="Tahoma"/>
      <w:sz w:val="20"/>
    </w:rPr>
  </w:style>
  <w:style w:type="table" w:styleId="Tablaconcuadrcula">
    <w:name w:val="Table Grid"/>
    <w:basedOn w:val="Tablanormal"/>
    <w:rsid w:val="009D45E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B1D88"/>
    <w:rPr>
      <w:color w:val="000000"/>
      <w:sz w:val="24"/>
      <w:szCs w:val="22"/>
    </w:rPr>
  </w:style>
  <w:style w:type="character" w:styleId="Refdecomentario">
    <w:name w:val="annotation reference"/>
    <w:uiPriority w:val="99"/>
    <w:semiHidden/>
    <w:unhideWhenUsed/>
    <w:rsid w:val="00D00D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0D50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D00D50"/>
    <w:rPr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0D5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00D50"/>
    <w:rPr>
      <w:b/>
      <w:bCs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4841-D7B8-4A80-9DD7-7746D7D6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1480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Administracion</dc:creator>
  <cp:keywords/>
  <cp:lastModifiedBy>myclient 2752</cp:lastModifiedBy>
  <cp:revision>7</cp:revision>
  <cp:lastPrinted>2021-11-12T09:07:00Z</cp:lastPrinted>
  <dcterms:created xsi:type="dcterms:W3CDTF">2021-12-15T18:48:00Z</dcterms:created>
  <dcterms:modified xsi:type="dcterms:W3CDTF">2022-05-27T09:25:00Z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